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FF20C" w14:textId="57BF324F" w:rsidR="00223C2F" w:rsidRDefault="00C14610" w:rsidP="00223C2F">
      <w:pPr>
        <w:spacing w:before="2" w:line="276" w:lineRule="auto"/>
        <w:ind w:left="579" w:right="142" w:hanging="579"/>
        <w:jc w:val="both"/>
        <w:rPr>
          <w:b/>
          <w:color w:val="000000"/>
          <w:sz w:val="22"/>
          <w:szCs w:val="22"/>
        </w:rPr>
      </w:pPr>
      <w:r w:rsidRPr="00223C2F">
        <w:rPr>
          <w:rFonts w:eastAsiaTheme="minorEastAsia"/>
          <w:b/>
          <w:sz w:val="22"/>
          <w:szCs w:val="22"/>
          <w:lang w:eastAsia="ar-SA"/>
        </w:rPr>
        <w:t>ALLEGATO A</w:t>
      </w:r>
      <w:r w:rsidRPr="00223C2F">
        <w:rPr>
          <w:rFonts w:eastAsiaTheme="minorEastAsia"/>
          <w:sz w:val="22"/>
          <w:szCs w:val="22"/>
          <w:lang w:eastAsia="ar-SA"/>
        </w:rPr>
        <w:t xml:space="preserve"> - I</w:t>
      </w:r>
      <w:r w:rsidR="00C20594" w:rsidRPr="00223C2F">
        <w:rPr>
          <w:rFonts w:eastAsiaTheme="minorEastAsia"/>
          <w:sz w:val="22"/>
          <w:szCs w:val="22"/>
          <w:lang w:eastAsia="ar-SA"/>
        </w:rPr>
        <w:t xml:space="preserve">stanza di partecipazione </w:t>
      </w:r>
      <w:r w:rsidR="00291A90" w:rsidRPr="00223C2F">
        <w:rPr>
          <w:rFonts w:eastAsiaTheme="minorEastAsia"/>
          <w:sz w:val="22"/>
          <w:szCs w:val="22"/>
          <w:lang w:eastAsia="ar-SA"/>
        </w:rPr>
        <w:t xml:space="preserve">per la selezione </w:t>
      </w:r>
      <w:r w:rsidR="002B3923" w:rsidRPr="00223C2F">
        <w:rPr>
          <w:rFonts w:eastAsiaTheme="minorEastAsia"/>
          <w:sz w:val="22"/>
          <w:szCs w:val="22"/>
          <w:lang w:eastAsia="ar-SA"/>
        </w:rPr>
        <w:t xml:space="preserve">docenti Esperti </w:t>
      </w:r>
      <w:r w:rsidR="00291A90" w:rsidRPr="00223C2F">
        <w:rPr>
          <w:rFonts w:eastAsiaTheme="minorEastAsia"/>
          <w:sz w:val="22"/>
          <w:szCs w:val="22"/>
          <w:lang w:eastAsia="ar-SA"/>
        </w:rPr>
        <w:t>per lo svolgimento di “Percorsi di mentoring e orientamento”</w:t>
      </w:r>
      <w:r w:rsidR="00223C2F" w:rsidRPr="00223C2F">
        <w:rPr>
          <w:rFonts w:eastAsiaTheme="minorEastAsia"/>
          <w:sz w:val="22"/>
          <w:szCs w:val="22"/>
          <w:lang w:eastAsia="ar-SA"/>
        </w:rPr>
        <w:t xml:space="preserve">  </w:t>
      </w:r>
      <w:r w:rsidR="00223C2F" w:rsidRPr="00223C2F">
        <w:rPr>
          <w:color w:val="000000"/>
          <w:sz w:val="22"/>
          <w:szCs w:val="22"/>
        </w:rPr>
        <w:t>Investimento</w:t>
      </w:r>
      <w:r w:rsidR="00223C2F" w:rsidRPr="00223C2F">
        <w:rPr>
          <w:color w:val="000000"/>
          <w:spacing w:val="-7"/>
          <w:sz w:val="22"/>
          <w:szCs w:val="22"/>
        </w:rPr>
        <w:t xml:space="preserve"> </w:t>
      </w:r>
      <w:r w:rsidR="00223C2F" w:rsidRPr="00223C2F">
        <w:rPr>
          <w:color w:val="000000"/>
          <w:sz w:val="22"/>
          <w:szCs w:val="22"/>
        </w:rPr>
        <w:t>1.4:</w:t>
      </w:r>
      <w:r w:rsidR="00223C2F" w:rsidRPr="00223C2F">
        <w:rPr>
          <w:color w:val="000000"/>
          <w:spacing w:val="-5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Intervento</w:t>
      </w:r>
      <w:r w:rsidR="00223C2F" w:rsidRPr="00223C2F">
        <w:rPr>
          <w:b/>
          <w:color w:val="000000"/>
          <w:spacing w:val="-4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straordinario</w:t>
      </w:r>
      <w:r w:rsidR="00223C2F" w:rsidRPr="00223C2F">
        <w:rPr>
          <w:b/>
          <w:color w:val="000000"/>
          <w:spacing w:val="-7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finalizzato</w:t>
      </w:r>
      <w:r w:rsidR="00223C2F" w:rsidRPr="00223C2F">
        <w:rPr>
          <w:b/>
          <w:color w:val="000000"/>
          <w:spacing w:val="-4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alla</w:t>
      </w:r>
      <w:r w:rsidR="00223C2F" w:rsidRPr="00223C2F">
        <w:rPr>
          <w:b/>
          <w:color w:val="000000"/>
          <w:spacing w:val="-4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riduzione</w:t>
      </w:r>
      <w:r w:rsidR="00223C2F" w:rsidRPr="00223C2F">
        <w:rPr>
          <w:b/>
          <w:color w:val="000000"/>
          <w:spacing w:val="-4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dei</w:t>
      </w:r>
      <w:r w:rsidR="00223C2F" w:rsidRPr="00223C2F">
        <w:rPr>
          <w:b/>
          <w:color w:val="000000"/>
          <w:spacing w:val="-3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divari</w:t>
      </w:r>
      <w:r w:rsidR="00223C2F" w:rsidRPr="00223C2F">
        <w:rPr>
          <w:b/>
          <w:color w:val="000000"/>
          <w:spacing w:val="-6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territoriali nella scuola secondaria di primo e secondo grado e alla lotta alla dispersione scolastica Interventi</w:t>
      </w:r>
      <w:r w:rsidR="00223C2F" w:rsidRPr="00223C2F">
        <w:rPr>
          <w:b/>
          <w:color w:val="000000"/>
          <w:spacing w:val="-1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di</w:t>
      </w:r>
      <w:r w:rsidR="00223C2F" w:rsidRPr="00223C2F">
        <w:rPr>
          <w:b/>
          <w:color w:val="000000"/>
          <w:spacing w:val="-1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tutoraggio</w:t>
      </w:r>
      <w:r w:rsidR="00223C2F" w:rsidRPr="00223C2F">
        <w:rPr>
          <w:b/>
          <w:color w:val="000000"/>
          <w:spacing w:val="-5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e</w:t>
      </w:r>
      <w:r w:rsidR="00223C2F" w:rsidRPr="00223C2F">
        <w:rPr>
          <w:b/>
          <w:color w:val="000000"/>
          <w:spacing w:val="-4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formazione</w:t>
      </w:r>
      <w:r w:rsidR="00223C2F" w:rsidRPr="00223C2F">
        <w:rPr>
          <w:b/>
          <w:color w:val="000000"/>
          <w:spacing w:val="-2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per</w:t>
      </w:r>
      <w:r w:rsidR="00223C2F" w:rsidRPr="00223C2F">
        <w:rPr>
          <w:b/>
          <w:color w:val="000000"/>
          <w:spacing w:val="-2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la</w:t>
      </w:r>
      <w:r w:rsidR="00223C2F" w:rsidRPr="00223C2F">
        <w:rPr>
          <w:b/>
          <w:color w:val="000000"/>
          <w:spacing w:val="-2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riduzione</w:t>
      </w:r>
      <w:r w:rsidR="00223C2F" w:rsidRPr="00223C2F">
        <w:rPr>
          <w:b/>
          <w:color w:val="000000"/>
          <w:spacing w:val="-2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dei</w:t>
      </w:r>
      <w:r w:rsidR="00223C2F" w:rsidRPr="00223C2F">
        <w:rPr>
          <w:b/>
          <w:color w:val="000000"/>
          <w:spacing w:val="-1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divari</w:t>
      </w:r>
      <w:r w:rsidR="00223C2F" w:rsidRPr="00223C2F">
        <w:rPr>
          <w:b/>
          <w:color w:val="000000"/>
          <w:spacing w:val="-1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negli</w:t>
      </w:r>
      <w:r w:rsidR="00223C2F" w:rsidRPr="00223C2F">
        <w:rPr>
          <w:b/>
          <w:color w:val="000000"/>
          <w:spacing w:val="-1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apprendimenti</w:t>
      </w:r>
      <w:r w:rsidR="00223C2F" w:rsidRPr="00223C2F">
        <w:rPr>
          <w:b/>
          <w:color w:val="000000"/>
          <w:spacing w:val="-1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e</w:t>
      </w:r>
      <w:r w:rsidR="00223C2F" w:rsidRPr="00223C2F">
        <w:rPr>
          <w:b/>
          <w:color w:val="000000"/>
          <w:spacing w:val="-4"/>
          <w:sz w:val="22"/>
          <w:szCs w:val="22"/>
        </w:rPr>
        <w:t xml:space="preserve"> </w:t>
      </w:r>
      <w:r w:rsidR="00223C2F" w:rsidRPr="00223C2F">
        <w:rPr>
          <w:b/>
          <w:color w:val="000000"/>
          <w:sz w:val="22"/>
          <w:szCs w:val="22"/>
        </w:rPr>
        <w:t>il contrasto alla dispersione scolastica (DM 19/2024)</w:t>
      </w:r>
    </w:p>
    <w:p w14:paraId="42FF507A" w14:textId="77777777" w:rsidR="007C11D6" w:rsidRDefault="007C11D6" w:rsidP="00223C2F">
      <w:pPr>
        <w:spacing w:before="2" w:line="276" w:lineRule="auto"/>
        <w:ind w:left="579" w:right="142" w:hanging="579"/>
        <w:jc w:val="both"/>
        <w:rPr>
          <w:b/>
          <w:color w:val="000000"/>
          <w:sz w:val="22"/>
          <w:szCs w:val="22"/>
        </w:rPr>
      </w:pP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521DB1" w14:paraId="086A968B" w14:textId="77777777" w:rsidTr="00D76379">
        <w:tc>
          <w:tcPr>
            <w:tcW w:w="3256" w:type="dxa"/>
            <w:shd w:val="clear" w:color="auto" w:fill="E5B8B7" w:themeFill="accent2" w:themeFillTint="66"/>
          </w:tcPr>
          <w:p w14:paraId="5018FD1B" w14:textId="77777777" w:rsidR="00521DB1" w:rsidRDefault="00521DB1" w:rsidP="00D76379">
            <w:pPr>
              <w:pStyle w:val="TableParagraph"/>
              <w:spacing w:line="254" w:lineRule="exact"/>
              <w:jc w:val="center"/>
            </w:pPr>
            <w:r>
              <w:t>Codice</w:t>
            </w:r>
          </w:p>
        </w:tc>
        <w:tc>
          <w:tcPr>
            <w:tcW w:w="3256" w:type="dxa"/>
            <w:shd w:val="clear" w:color="auto" w:fill="E5B8B7" w:themeFill="accent2" w:themeFillTint="66"/>
          </w:tcPr>
          <w:p w14:paraId="69B2D337" w14:textId="77777777" w:rsidR="00521DB1" w:rsidRDefault="00521DB1" w:rsidP="00D76379">
            <w:pPr>
              <w:pStyle w:val="TableParagraph"/>
              <w:spacing w:line="254" w:lineRule="exact"/>
              <w:jc w:val="center"/>
            </w:pPr>
            <w:r>
              <w:t>CUP</w:t>
            </w:r>
          </w:p>
        </w:tc>
        <w:tc>
          <w:tcPr>
            <w:tcW w:w="3256" w:type="dxa"/>
            <w:shd w:val="clear" w:color="auto" w:fill="E5B8B7" w:themeFill="accent2" w:themeFillTint="66"/>
          </w:tcPr>
          <w:p w14:paraId="0C5DE017" w14:textId="77777777" w:rsidR="00521DB1" w:rsidRDefault="00521DB1" w:rsidP="00D76379">
            <w:pPr>
              <w:pStyle w:val="TableParagraph"/>
              <w:spacing w:line="254" w:lineRule="exact"/>
              <w:jc w:val="center"/>
            </w:pPr>
            <w:r>
              <w:t>Titolo</w:t>
            </w:r>
          </w:p>
        </w:tc>
      </w:tr>
      <w:tr w:rsidR="00521DB1" w14:paraId="3E5FDFE1" w14:textId="77777777" w:rsidTr="00D76379">
        <w:tc>
          <w:tcPr>
            <w:tcW w:w="3256" w:type="dxa"/>
          </w:tcPr>
          <w:p w14:paraId="7C1E1135" w14:textId="77777777" w:rsidR="00521DB1" w:rsidRDefault="00521DB1" w:rsidP="00D76379">
            <w:pPr>
              <w:pStyle w:val="TableParagraph"/>
              <w:spacing w:line="254" w:lineRule="exact"/>
              <w:jc w:val="both"/>
            </w:pPr>
            <w:r w:rsidRPr="00C85B96">
              <w:rPr>
                <w:b/>
              </w:rPr>
              <w:t>M4C1I1.4-2024-1322-P-50200</w:t>
            </w:r>
          </w:p>
        </w:tc>
        <w:tc>
          <w:tcPr>
            <w:tcW w:w="3256" w:type="dxa"/>
          </w:tcPr>
          <w:p w14:paraId="28871FBB" w14:textId="77777777" w:rsidR="00521DB1" w:rsidRDefault="00521DB1" w:rsidP="00D76379">
            <w:pPr>
              <w:pStyle w:val="TableParagraph"/>
              <w:spacing w:line="254" w:lineRule="exact"/>
              <w:jc w:val="center"/>
            </w:pPr>
            <w:r w:rsidRPr="00C85B96">
              <w:rPr>
                <w:color w:val="000000"/>
              </w:rPr>
              <w:t>:</w:t>
            </w:r>
            <w:r w:rsidRPr="00C85B96">
              <w:rPr>
                <w:color w:val="000000"/>
                <w:spacing w:val="-3"/>
              </w:rPr>
              <w:t xml:space="preserve"> </w:t>
            </w:r>
            <w:r w:rsidRPr="00C85B96">
              <w:rPr>
                <w:b/>
                <w:color w:val="212529"/>
              </w:rPr>
              <w:t>I94D21000510006</w:t>
            </w:r>
          </w:p>
        </w:tc>
        <w:tc>
          <w:tcPr>
            <w:tcW w:w="3256" w:type="dxa"/>
          </w:tcPr>
          <w:p w14:paraId="62D91DFA" w14:textId="77777777" w:rsidR="00521DB1" w:rsidRPr="00824F82" w:rsidRDefault="00521DB1" w:rsidP="00D76379">
            <w:pPr>
              <w:pStyle w:val="TableParagraph"/>
              <w:spacing w:line="254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Primi Cittadini</w:t>
            </w:r>
          </w:p>
        </w:tc>
      </w:tr>
    </w:tbl>
    <w:p w14:paraId="66630C74" w14:textId="24CBF7C5" w:rsidR="00521DB1" w:rsidRPr="00223C2F" w:rsidRDefault="00521DB1" w:rsidP="00223C2F">
      <w:pPr>
        <w:spacing w:before="2" w:line="276" w:lineRule="auto"/>
        <w:ind w:left="579" w:right="142" w:hanging="579"/>
        <w:jc w:val="both"/>
        <w:rPr>
          <w:b/>
          <w:color w:val="000000"/>
          <w:sz w:val="22"/>
          <w:szCs w:val="22"/>
        </w:rPr>
      </w:pPr>
    </w:p>
    <w:p w14:paraId="08437670" w14:textId="1F3347AF" w:rsidR="00C20594" w:rsidRPr="002B3923" w:rsidRDefault="007C3B59" w:rsidP="000F10B2">
      <w:p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  <w:lang w:eastAsia="ar-SA"/>
        </w:rPr>
        <w:t xml:space="preserve"> Bando prot. n. ________________________ del _____________________</w:t>
      </w:r>
    </w:p>
    <w:p w14:paraId="1F236674" w14:textId="77777777" w:rsidR="00C20594" w:rsidRPr="002B3923" w:rsidRDefault="00C20594" w:rsidP="00C20594">
      <w:pPr>
        <w:autoSpaceDE w:val="0"/>
        <w:spacing w:line="276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  <w:t xml:space="preserve">      </w:t>
      </w:r>
    </w:p>
    <w:p w14:paraId="2C1E39B9" w14:textId="77777777" w:rsidR="00C20594" w:rsidRDefault="00C20594" w:rsidP="00C20594">
      <w:pPr>
        <w:autoSpaceDE w:val="0"/>
        <w:spacing w:line="276" w:lineRule="auto"/>
        <w:ind w:left="5664" w:firstLine="708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Al Dirigente Scolastico</w:t>
      </w:r>
    </w:p>
    <w:p w14:paraId="231470CA" w14:textId="2F563C3B" w:rsidR="002B3923" w:rsidRPr="002B3923" w:rsidRDefault="002B3923" w:rsidP="00C20594">
      <w:pPr>
        <w:autoSpaceDE w:val="0"/>
        <w:spacing w:line="276" w:lineRule="auto"/>
        <w:ind w:left="5664" w:firstLine="708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dell’I.C. “</w:t>
      </w:r>
      <w:r w:rsidR="00DB4E5D">
        <w:rPr>
          <w:rFonts w:eastAsiaTheme="minorEastAsia"/>
          <w:sz w:val="22"/>
          <w:szCs w:val="22"/>
        </w:rPr>
        <w:t>Ceglie – Manzoni Lucarelli</w:t>
      </w:r>
      <w:r>
        <w:rPr>
          <w:rFonts w:eastAsiaTheme="minorEastAsia"/>
          <w:sz w:val="22"/>
          <w:szCs w:val="22"/>
        </w:rPr>
        <w:t xml:space="preserve">” </w:t>
      </w:r>
      <w:r w:rsidR="00DB4E5D"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 xml:space="preserve">di </w:t>
      </w:r>
      <w:r w:rsidR="00DB4E5D">
        <w:rPr>
          <w:rFonts w:eastAsiaTheme="minorEastAsia"/>
          <w:sz w:val="22"/>
          <w:szCs w:val="22"/>
        </w:rPr>
        <w:t>Bari</w:t>
      </w:r>
    </w:p>
    <w:p w14:paraId="1E992FEC" w14:textId="77777777" w:rsidR="00C20594" w:rsidRPr="002B3923" w:rsidRDefault="00C20594" w:rsidP="00C20594">
      <w:pPr>
        <w:autoSpaceDE w:val="0"/>
        <w:spacing w:line="276" w:lineRule="auto"/>
        <w:rPr>
          <w:rFonts w:eastAsiaTheme="minorEastAsia"/>
          <w:sz w:val="22"/>
          <w:szCs w:val="22"/>
        </w:rPr>
      </w:pPr>
    </w:p>
    <w:p w14:paraId="75D02FAC" w14:textId="6FB697B3" w:rsidR="00C20594" w:rsidRPr="002B3923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Il/la sottoscritto/a_________________________________</w:t>
      </w:r>
      <w:r w:rsidR="001122C7" w:rsidRPr="002B3923">
        <w:rPr>
          <w:rFonts w:eastAsiaTheme="minorEastAsia"/>
          <w:sz w:val="22"/>
          <w:szCs w:val="22"/>
        </w:rPr>
        <w:t>_____________</w:t>
      </w:r>
      <w:r w:rsidRPr="002B3923">
        <w:rPr>
          <w:rFonts w:eastAsiaTheme="minorEastAsia"/>
          <w:sz w:val="22"/>
          <w:szCs w:val="22"/>
        </w:rPr>
        <w:t>____________________________</w:t>
      </w:r>
    </w:p>
    <w:p w14:paraId="4EC1C980" w14:textId="0BD4207F" w:rsidR="00C20594" w:rsidRPr="002B3923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nato/a a _____________________________________________</w:t>
      </w:r>
      <w:r w:rsidR="001122C7" w:rsidRPr="002B3923">
        <w:rPr>
          <w:rFonts w:eastAsiaTheme="minorEastAsia"/>
          <w:sz w:val="22"/>
          <w:szCs w:val="22"/>
        </w:rPr>
        <w:t>________</w:t>
      </w:r>
      <w:r w:rsidRPr="002B3923">
        <w:rPr>
          <w:rFonts w:eastAsiaTheme="minorEastAsia"/>
          <w:sz w:val="22"/>
          <w:szCs w:val="22"/>
        </w:rPr>
        <w:t>__ il _________</w:t>
      </w:r>
      <w:r w:rsidR="001122C7" w:rsidRPr="002B3923">
        <w:rPr>
          <w:rFonts w:eastAsiaTheme="minorEastAsia"/>
          <w:sz w:val="22"/>
          <w:szCs w:val="22"/>
        </w:rPr>
        <w:t>_____</w:t>
      </w:r>
      <w:r w:rsidRPr="002B3923">
        <w:rPr>
          <w:rFonts w:eastAsiaTheme="minorEastAsia"/>
          <w:sz w:val="22"/>
          <w:szCs w:val="22"/>
        </w:rPr>
        <w:t>___________</w:t>
      </w:r>
    </w:p>
    <w:p w14:paraId="7B5C229E" w14:textId="77777777" w:rsidR="00C20594" w:rsidRPr="002B3923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codice fiscale |__|__|__|__|__|__|__|__|__|__|__|__|__|__|__|__|</w:t>
      </w:r>
    </w:p>
    <w:p w14:paraId="18A8EF8D" w14:textId="63EF5A09" w:rsidR="00C20594" w:rsidRPr="002B3923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residente a ___________________</w:t>
      </w:r>
      <w:r w:rsidR="001122C7" w:rsidRPr="002B3923">
        <w:rPr>
          <w:rFonts w:eastAsiaTheme="minorEastAsia"/>
          <w:sz w:val="22"/>
          <w:szCs w:val="22"/>
        </w:rPr>
        <w:t>_____________</w:t>
      </w:r>
      <w:r w:rsidRPr="002B3923">
        <w:rPr>
          <w:rFonts w:eastAsiaTheme="minorEastAsia"/>
          <w:sz w:val="22"/>
          <w:szCs w:val="22"/>
        </w:rPr>
        <w:t>________via_____________________________________</w:t>
      </w:r>
    </w:p>
    <w:p w14:paraId="23FABA48" w14:textId="62C2B470" w:rsidR="00C20594" w:rsidRPr="002B3923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recapito tel. _________________________</w:t>
      </w:r>
      <w:r w:rsidR="001122C7" w:rsidRPr="002B3923">
        <w:rPr>
          <w:rFonts w:eastAsiaTheme="minorEastAsia"/>
          <w:sz w:val="22"/>
          <w:szCs w:val="22"/>
        </w:rPr>
        <w:t>____</w:t>
      </w:r>
      <w:r w:rsidRPr="002B3923">
        <w:rPr>
          <w:rFonts w:eastAsiaTheme="minorEastAsia"/>
          <w:sz w:val="22"/>
          <w:szCs w:val="22"/>
        </w:rPr>
        <w:t>____ recapito cell. ________</w:t>
      </w:r>
      <w:r w:rsidR="001122C7" w:rsidRPr="002B3923">
        <w:rPr>
          <w:rFonts w:eastAsiaTheme="minorEastAsia"/>
          <w:sz w:val="22"/>
          <w:szCs w:val="22"/>
        </w:rPr>
        <w:t>_____________</w:t>
      </w:r>
      <w:r w:rsidRPr="002B3923">
        <w:rPr>
          <w:rFonts w:eastAsiaTheme="minorEastAsia"/>
          <w:sz w:val="22"/>
          <w:szCs w:val="22"/>
        </w:rPr>
        <w:t>_____________</w:t>
      </w:r>
    </w:p>
    <w:p w14:paraId="10634023" w14:textId="7F3F2D22" w:rsidR="002B3923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indirizzo E-Mail _____________________</w:t>
      </w:r>
      <w:r w:rsidR="001122C7" w:rsidRPr="002B3923">
        <w:rPr>
          <w:rFonts w:eastAsiaTheme="minorEastAsia"/>
          <w:sz w:val="22"/>
          <w:szCs w:val="22"/>
        </w:rPr>
        <w:t>____</w:t>
      </w:r>
      <w:r w:rsidRPr="002B3923">
        <w:rPr>
          <w:rFonts w:eastAsiaTheme="minorEastAsia"/>
          <w:sz w:val="22"/>
          <w:szCs w:val="22"/>
        </w:rPr>
        <w:t>_</w:t>
      </w:r>
      <w:r w:rsidR="002B3923">
        <w:rPr>
          <w:rFonts w:eastAsiaTheme="minorEastAsia"/>
          <w:sz w:val="22"/>
          <w:szCs w:val="22"/>
        </w:rPr>
        <w:t>________________________________________</w:t>
      </w:r>
      <w:r w:rsidRPr="002B3923">
        <w:rPr>
          <w:rFonts w:eastAsiaTheme="minorEastAsia"/>
          <w:sz w:val="22"/>
          <w:szCs w:val="22"/>
        </w:rPr>
        <w:t>_________</w:t>
      </w:r>
      <w:r w:rsidR="002B3923">
        <w:rPr>
          <w:rFonts w:eastAsiaTheme="minorEastAsia"/>
          <w:sz w:val="22"/>
          <w:szCs w:val="22"/>
        </w:rPr>
        <w:t xml:space="preserve"> </w:t>
      </w:r>
    </w:p>
    <w:p w14:paraId="64C92FA0" w14:textId="35B366FD" w:rsidR="00C20594" w:rsidRPr="002B3923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indirizzo PEC___________________</w:t>
      </w:r>
      <w:r w:rsidR="002B3923">
        <w:rPr>
          <w:rFonts w:eastAsiaTheme="minorEastAsia"/>
          <w:sz w:val="22"/>
          <w:szCs w:val="22"/>
        </w:rPr>
        <w:t>_______________________________________________</w:t>
      </w:r>
      <w:r w:rsidRPr="002B3923">
        <w:rPr>
          <w:rFonts w:eastAsiaTheme="minorEastAsia"/>
          <w:sz w:val="22"/>
          <w:szCs w:val="22"/>
        </w:rPr>
        <w:t>___________</w:t>
      </w:r>
    </w:p>
    <w:p w14:paraId="1534F44E" w14:textId="5A8D9451" w:rsidR="00C20594" w:rsidRPr="002B3923" w:rsidRDefault="00C20594" w:rsidP="00C20594">
      <w:pPr>
        <w:autoSpaceDE w:val="0"/>
        <w:spacing w:line="480" w:lineRule="auto"/>
        <w:rPr>
          <w:rFonts w:eastAsiaTheme="minorEastAsia"/>
          <w:b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in servizio presso ____________________</w:t>
      </w:r>
      <w:r w:rsidR="001122C7" w:rsidRPr="002B3923">
        <w:rPr>
          <w:rFonts w:eastAsiaTheme="minorEastAsia"/>
          <w:sz w:val="22"/>
          <w:szCs w:val="22"/>
        </w:rPr>
        <w:t>_</w:t>
      </w:r>
      <w:r w:rsidRPr="002B3923">
        <w:rPr>
          <w:rFonts w:eastAsiaTheme="minorEastAsia"/>
          <w:sz w:val="22"/>
          <w:szCs w:val="22"/>
        </w:rPr>
        <w:t>__________ con la qualifica di __________</w:t>
      </w:r>
      <w:r w:rsidR="001122C7" w:rsidRPr="002B3923">
        <w:rPr>
          <w:rFonts w:eastAsiaTheme="minorEastAsia"/>
          <w:sz w:val="22"/>
          <w:szCs w:val="22"/>
        </w:rPr>
        <w:t>__________</w:t>
      </w:r>
      <w:r w:rsidRPr="002B3923">
        <w:rPr>
          <w:rFonts w:eastAsiaTheme="minorEastAsia"/>
          <w:sz w:val="22"/>
          <w:szCs w:val="22"/>
        </w:rPr>
        <w:t>________</w:t>
      </w:r>
    </w:p>
    <w:p w14:paraId="2B8D0C62" w14:textId="77777777" w:rsidR="00C20594" w:rsidRPr="002B3923" w:rsidRDefault="00C20594" w:rsidP="00C20594">
      <w:pPr>
        <w:autoSpaceDE w:val="0"/>
        <w:spacing w:line="480" w:lineRule="auto"/>
        <w:jc w:val="center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b/>
          <w:sz w:val="22"/>
          <w:szCs w:val="22"/>
        </w:rPr>
        <w:t>CHIEDE</w:t>
      </w:r>
    </w:p>
    <w:p w14:paraId="5D20E058" w14:textId="25AAC313" w:rsidR="00C20594" w:rsidRDefault="00C20594" w:rsidP="00291A90">
      <w:pPr>
        <w:jc w:val="both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partecipare alla selezione per l’attribuzione dell’incarico di</w:t>
      </w:r>
      <w:r w:rsidR="0067471F" w:rsidRPr="002B3923">
        <w:rPr>
          <w:rFonts w:eastAsiaTheme="minorEastAsia"/>
          <w:sz w:val="22"/>
          <w:szCs w:val="22"/>
        </w:rPr>
        <w:t xml:space="preserve"> </w:t>
      </w:r>
      <w:r w:rsidR="00291A90">
        <w:rPr>
          <w:rFonts w:eastAsiaTheme="minorEastAsia"/>
          <w:sz w:val="22"/>
          <w:szCs w:val="22"/>
          <w:lang w:eastAsia="ar-SA"/>
        </w:rPr>
        <w:t>docenti Esperti per lo svolgimento di “Percorsi di mentoring e orientamento”</w:t>
      </w:r>
      <w:r w:rsidRPr="002B3923">
        <w:rPr>
          <w:rFonts w:eastAsiaTheme="minorEastAsia"/>
          <w:sz w:val="22"/>
          <w:szCs w:val="22"/>
        </w:rPr>
        <w:t xml:space="preserve"> relativamente al progetto </w:t>
      </w:r>
      <w:r w:rsidR="00A04EB6" w:rsidRPr="002B3923">
        <w:rPr>
          <w:rFonts w:eastAsiaTheme="minorEastAsia"/>
          <w:sz w:val="22"/>
          <w:szCs w:val="22"/>
        </w:rPr>
        <w:t>di cui in oggetto</w:t>
      </w:r>
      <w:r w:rsidRPr="002B3923">
        <w:rPr>
          <w:rFonts w:eastAsiaTheme="minorEastAsia"/>
          <w:sz w:val="22"/>
          <w:szCs w:val="22"/>
        </w:rPr>
        <w:t xml:space="preserve"> </w:t>
      </w:r>
      <w:r w:rsidR="006E0EFB">
        <w:rPr>
          <w:rFonts w:eastAsiaTheme="minorEastAsia"/>
          <w:sz w:val="22"/>
          <w:szCs w:val="22"/>
        </w:rPr>
        <w:t>(barrare con X):</w:t>
      </w:r>
    </w:p>
    <w:p w14:paraId="0930ED77" w14:textId="77777777" w:rsidR="00291A90" w:rsidRPr="002B3923" w:rsidRDefault="00291A90" w:rsidP="00291A90">
      <w:pPr>
        <w:jc w:val="both"/>
        <w:rPr>
          <w:rFonts w:eastAsiaTheme="minorEastAsia"/>
          <w:sz w:val="22"/>
          <w:szCs w:val="22"/>
        </w:rPr>
      </w:pP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119"/>
      </w:tblGrid>
      <w:tr w:rsidR="00743857" w:rsidRPr="002B3923" w14:paraId="25F394FB" w14:textId="77777777" w:rsidTr="00223C2F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FB104" w14:textId="77777777" w:rsidR="00743857" w:rsidRPr="002B3923" w:rsidRDefault="00743857" w:rsidP="002B3923">
            <w:pPr>
              <w:suppressAutoHyphens/>
              <w:spacing w:after="200"/>
              <w:mirrorIndents/>
              <w:jc w:val="center"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  <w:r w:rsidRPr="002B3923"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>Ruolo per il quale si concorre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6E1DD" w14:textId="329390A9" w:rsidR="00743857" w:rsidRPr="002B3923" w:rsidRDefault="00743857" w:rsidP="002B3923">
            <w:pPr>
              <w:suppressAutoHyphens/>
              <w:spacing w:after="200"/>
              <w:mirrorIndents/>
              <w:jc w:val="center"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  <w:r w:rsidRPr="002B3923"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 xml:space="preserve">Barrare la casella per indicare </w:t>
            </w:r>
            <w:r w:rsidR="00A04EB6" w:rsidRPr="002B3923"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>la</w:t>
            </w:r>
            <w:r w:rsidR="00C949B2" w:rsidRPr="002B3923"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 xml:space="preserve"> partecipazione</w:t>
            </w:r>
          </w:p>
        </w:tc>
      </w:tr>
      <w:tr w:rsidR="00EB52E0" w:rsidRPr="002B3923" w14:paraId="61CB437A" w14:textId="77777777" w:rsidTr="00223C2F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8D036" w14:textId="60DE0E8C" w:rsidR="00EB52E0" w:rsidRPr="002B3923" w:rsidRDefault="00291A90" w:rsidP="00EB52E0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  <w:lang w:eastAsia="ar-SA"/>
              </w:rPr>
              <w:t>Docente Esperto per lo svolgimen</w:t>
            </w:r>
            <w:r w:rsidR="006E0EFB">
              <w:rPr>
                <w:rFonts w:eastAsiaTheme="minorEastAsia"/>
                <w:sz w:val="22"/>
                <w:szCs w:val="22"/>
                <w:lang w:eastAsia="ar-SA"/>
              </w:rPr>
              <w:t xml:space="preserve">to di “Percorsi di mentoring e </w:t>
            </w:r>
            <w:r>
              <w:rPr>
                <w:rFonts w:eastAsiaTheme="minorEastAsia"/>
                <w:sz w:val="22"/>
                <w:szCs w:val="22"/>
                <w:lang w:eastAsia="ar-SA"/>
              </w:rPr>
              <w:t>orientamento”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77777777" w:rsidR="00EB52E0" w:rsidRPr="002B3923" w:rsidRDefault="00EB52E0" w:rsidP="00EB52E0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17F4ED26" w14:textId="77777777" w:rsidR="00291A90" w:rsidRDefault="00291A90" w:rsidP="00C20594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14:paraId="6C995340" w14:textId="77777777" w:rsidR="00C20594" w:rsidRPr="002B3923" w:rsidRDefault="00C20594" w:rsidP="00C20594">
      <w:pPr>
        <w:autoSpaceDE w:val="0"/>
        <w:spacing w:after="200"/>
        <w:mirrorIndents/>
        <w:rPr>
          <w:rFonts w:eastAsiaTheme="minorEastAsia"/>
          <w:sz w:val="22"/>
          <w:szCs w:val="22"/>
          <w:lang w:eastAsia="ar-SA"/>
        </w:rPr>
      </w:pPr>
      <w:r w:rsidRPr="002B3923">
        <w:rPr>
          <w:rFonts w:eastAsiaTheme="minorEastAsia"/>
          <w:sz w:val="22"/>
          <w:szCs w:val="22"/>
        </w:rPr>
        <w:t>A tal fine, consapevole della responsabilità penale e della decadenza da eventuali benefici acquisiti</w:t>
      </w:r>
      <w:r w:rsidRPr="002B3923">
        <w:rPr>
          <w:rFonts w:eastAsiaTheme="minorEastAsia"/>
          <w:sz w:val="22"/>
          <w:szCs w:val="22"/>
          <w:lang w:eastAsia="ar-SA"/>
        </w:rPr>
        <w:t>. N</w:t>
      </w:r>
      <w:r w:rsidRPr="002B3923">
        <w:rPr>
          <w:rFonts w:eastAsiaTheme="minorEastAsia"/>
          <w:sz w:val="22"/>
          <w:szCs w:val="22"/>
        </w:rPr>
        <w:t xml:space="preserve">el caso di dichiarazioni mendaci, </w:t>
      </w:r>
      <w:r w:rsidRPr="002B3923">
        <w:rPr>
          <w:rFonts w:eastAsiaTheme="minorEastAsia"/>
          <w:b/>
          <w:sz w:val="22"/>
          <w:szCs w:val="22"/>
        </w:rPr>
        <w:t>dichiara</w:t>
      </w:r>
      <w:r w:rsidRPr="002B3923">
        <w:rPr>
          <w:rFonts w:eastAsiaTheme="minorEastAsia"/>
          <w:sz w:val="22"/>
          <w:szCs w:val="22"/>
        </w:rPr>
        <w:t xml:space="preserve"> sotto la propria responsabilità quanto segue:</w:t>
      </w:r>
    </w:p>
    <w:p w14:paraId="511BB682" w14:textId="77777777" w:rsidR="00C20594" w:rsidRPr="002B3923" w:rsidRDefault="00C20594" w:rsidP="002B3923">
      <w:pPr>
        <w:numPr>
          <w:ilvl w:val="0"/>
          <w:numId w:val="19"/>
        </w:numPr>
        <w:suppressAutoHyphens/>
        <w:autoSpaceDE w:val="0"/>
        <w:spacing w:after="120"/>
        <w:ind w:left="714" w:hanging="357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aver preso visione delle condizioni previste dal bando</w:t>
      </w:r>
    </w:p>
    <w:p w14:paraId="2F358799" w14:textId="77777777" w:rsidR="00C20594" w:rsidRPr="002B3923" w:rsidRDefault="00C20594" w:rsidP="002B3923">
      <w:pPr>
        <w:numPr>
          <w:ilvl w:val="0"/>
          <w:numId w:val="19"/>
        </w:numPr>
        <w:suppressAutoHyphens/>
        <w:autoSpaceDE w:val="0"/>
        <w:spacing w:after="120"/>
        <w:ind w:left="714" w:hanging="357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essere in godimento dei diritti politici</w:t>
      </w:r>
    </w:p>
    <w:p w14:paraId="339FC16A" w14:textId="317F4DCB" w:rsidR="00C20594" w:rsidRPr="002B3923" w:rsidRDefault="00C20594" w:rsidP="002B3923">
      <w:pPr>
        <w:numPr>
          <w:ilvl w:val="0"/>
          <w:numId w:val="19"/>
        </w:numPr>
        <w:suppressAutoHyphens/>
        <w:autoSpaceDE w:val="0"/>
        <w:spacing w:after="120"/>
        <w:ind w:left="714" w:hanging="357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non aver subito condanne penali ovvero di avere i seguenti provvedimenti penali</w:t>
      </w:r>
    </w:p>
    <w:p w14:paraId="12CBC844" w14:textId="77777777" w:rsidR="00C20594" w:rsidRPr="002B3923" w:rsidRDefault="00C20594" w:rsidP="00C20594">
      <w:pPr>
        <w:autoSpaceDE w:val="0"/>
        <w:spacing w:after="200"/>
        <w:contextualSpacing/>
        <w:mirrorIndents/>
        <w:rPr>
          <w:rFonts w:eastAsiaTheme="minorEastAsia"/>
          <w:sz w:val="22"/>
          <w:szCs w:val="22"/>
        </w:rPr>
      </w:pPr>
    </w:p>
    <w:p w14:paraId="2ECE9A7E" w14:textId="739E2775" w:rsidR="00C20594" w:rsidRPr="002B3923" w:rsidRDefault="00C20594" w:rsidP="00C20594">
      <w:pPr>
        <w:autoSpaceDE w:val="0"/>
        <w:spacing w:after="200"/>
        <w:contextualSpacing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_____________________________________________________________</w:t>
      </w:r>
      <w:r w:rsidR="00BC172D">
        <w:rPr>
          <w:rFonts w:eastAsiaTheme="minorEastAsia"/>
          <w:sz w:val="22"/>
          <w:szCs w:val="22"/>
        </w:rPr>
        <w:t>___________________________</w:t>
      </w:r>
    </w:p>
    <w:p w14:paraId="5BFFE39D" w14:textId="77777777" w:rsidR="00EB52E0" w:rsidRPr="002B3923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eastAsiaTheme="minorEastAsia"/>
          <w:sz w:val="22"/>
          <w:szCs w:val="22"/>
        </w:rPr>
      </w:pPr>
    </w:p>
    <w:p w14:paraId="470999AE" w14:textId="2FF819BB" w:rsidR="00C20594" w:rsidRPr="002B3923" w:rsidRDefault="00C20594" w:rsidP="002B3923">
      <w:pPr>
        <w:numPr>
          <w:ilvl w:val="0"/>
          <w:numId w:val="19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 xml:space="preserve">di non avere procedimenti penali pendenti, ovvero di avere i seguenti procedimenti penali pendenti: </w:t>
      </w:r>
    </w:p>
    <w:p w14:paraId="4593BF3A" w14:textId="29DDA2D4" w:rsidR="00C20594" w:rsidRPr="002B3923" w:rsidRDefault="00C20594" w:rsidP="002B3923">
      <w:pPr>
        <w:autoSpaceDE w:val="0"/>
        <w:spacing w:after="120"/>
        <w:contextualSpacing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_____________________________________________________________</w:t>
      </w:r>
      <w:r w:rsidR="00BC172D">
        <w:rPr>
          <w:rFonts w:eastAsiaTheme="minorEastAsia"/>
          <w:sz w:val="22"/>
          <w:szCs w:val="22"/>
        </w:rPr>
        <w:t>_____________________</w:t>
      </w:r>
      <w:r w:rsidRPr="002B3923">
        <w:rPr>
          <w:rFonts w:eastAsiaTheme="minorEastAsia"/>
          <w:sz w:val="22"/>
          <w:szCs w:val="22"/>
        </w:rPr>
        <w:t>_____</w:t>
      </w:r>
    </w:p>
    <w:p w14:paraId="04A7BA45" w14:textId="77777777" w:rsidR="002B3923" w:rsidRDefault="002B3923" w:rsidP="002B3923">
      <w:pPr>
        <w:suppressAutoHyphens/>
        <w:autoSpaceDE w:val="0"/>
        <w:spacing w:after="120" w:line="276" w:lineRule="auto"/>
        <w:ind w:left="720"/>
        <w:mirrorIndents/>
        <w:rPr>
          <w:rFonts w:eastAsiaTheme="minorEastAsia"/>
          <w:sz w:val="22"/>
          <w:szCs w:val="22"/>
        </w:rPr>
      </w:pPr>
    </w:p>
    <w:p w14:paraId="501BF1BB" w14:textId="6C77C6A9" w:rsidR="00C20594" w:rsidRPr="002B3923" w:rsidRDefault="00C20594" w:rsidP="002B3923">
      <w:pPr>
        <w:numPr>
          <w:ilvl w:val="0"/>
          <w:numId w:val="19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impegnarsi a documentare puntualmente tutta l’attività svolta</w:t>
      </w:r>
    </w:p>
    <w:p w14:paraId="5B156EB8" w14:textId="77777777" w:rsidR="00C20594" w:rsidRPr="002B3923" w:rsidRDefault="00C20594" w:rsidP="002B3923">
      <w:pPr>
        <w:numPr>
          <w:ilvl w:val="0"/>
          <w:numId w:val="19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essere disponibile ad adattarsi al calendario definito dal Gruppo Operativo di Piano</w:t>
      </w:r>
    </w:p>
    <w:p w14:paraId="06D20897" w14:textId="50807122" w:rsidR="0008242F" w:rsidRPr="002B3923" w:rsidRDefault="00C20594" w:rsidP="002B3923">
      <w:pPr>
        <w:numPr>
          <w:ilvl w:val="0"/>
          <w:numId w:val="19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non essere in alcuna delle condizioni di incompatibilità con l’incarico previsti dalla norma vigente</w:t>
      </w:r>
    </w:p>
    <w:p w14:paraId="7B09DBE0" w14:textId="52E1E9DD" w:rsidR="00C20594" w:rsidRPr="007C11D6" w:rsidRDefault="00C20594" w:rsidP="007C11D6">
      <w:pPr>
        <w:numPr>
          <w:ilvl w:val="0"/>
          <w:numId w:val="19"/>
        </w:numPr>
        <w:suppressAutoHyphens/>
        <w:autoSpaceDE w:val="0"/>
        <w:spacing w:after="120" w:line="276" w:lineRule="auto"/>
        <w:mirrorIndents/>
        <w:jc w:val="both"/>
        <w:rPr>
          <w:rFonts w:eastAsiaTheme="minorEastAsia"/>
          <w:sz w:val="22"/>
          <w:szCs w:val="22"/>
        </w:rPr>
      </w:pPr>
      <w:r w:rsidRPr="007C11D6">
        <w:rPr>
          <w:rFonts w:eastAsiaTheme="minorEastAsia"/>
          <w:sz w:val="22"/>
          <w:szCs w:val="22"/>
        </w:rPr>
        <w:t xml:space="preserve">di avere la competenza informatica l’uso della piattaforma on line “Gestione progetti </w:t>
      </w:r>
      <w:r w:rsidR="00EB52E0" w:rsidRPr="007C11D6">
        <w:rPr>
          <w:rFonts w:eastAsiaTheme="minorEastAsia"/>
          <w:sz w:val="22"/>
          <w:szCs w:val="22"/>
        </w:rPr>
        <w:t>PNRR</w:t>
      </w:r>
      <w:r w:rsidRPr="007C11D6">
        <w:rPr>
          <w:rFonts w:eastAsiaTheme="minorEastAsia"/>
          <w:sz w:val="22"/>
          <w:szCs w:val="22"/>
        </w:rPr>
        <w:t>”</w:t>
      </w:r>
      <w:r w:rsidR="007C11D6" w:rsidRPr="007C11D6">
        <w:rPr>
          <w:rFonts w:eastAsiaTheme="minorEastAsia"/>
          <w:sz w:val="22"/>
          <w:szCs w:val="22"/>
        </w:rPr>
        <w:t xml:space="preserve"> </w:t>
      </w:r>
      <w:bookmarkStart w:id="0" w:name="_GoBack"/>
      <w:bookmarkEnd w:id="0"/>
      <w:r w:rsidR="00C14610" w:rsidRPr="007C11D6">
        <w:rPr>
          <w:rFonts w:eastAsiaTheme="minorEastAsia"/>
          <w:sz w:val="22"/>
          <w:szCs w:val="22"/>
        </w:rPr>
        <w:t>a</w:t>
      </w:r>
      <w:r w:rsidRPr="007C11D6">
        <w:rPr>
          <w:rFonts w:eastAsiaTheme="minorEastAsia"/>
          <w:sz w:val="22"/>
          <w:szCs w:val="22"/>
        </w:rPr>
        <w:t xml:space="preserve">llega alla presente </w:t>
      </w:r>
    </w:p>
    <w:p w14:paraId="33BA37DC" w14:textId="77777777" w:rsidR="006E0EFB" w:rsidRPr="002B3923" w:rsidRDefault="006E0EFB" w:rsidP="006E0EFB">
      <w:pPr>
        <w:widowControl w:val="0"/>
        <w:numPr>
          <w:ilvl w:val="0"/>
          <w:numId w:val="38"/>
        </w:numPr>
        <w:tabs>
          <w:tab w:val="left" w:pos="48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Documento di identità in fotocopia</w:t>
      </w:r>
    </w:p>
    <w:p w14:paraId="09FDD23C" w14:textId="77777777" w:rsidR="006E0EFB" w:rsidRPr="002B3923" w:rsidRDefault="006E0EFB" w:rsidP="006E0EFB">
      <w:pPr>
        <w:widowControl w:val="0"/>
        <w:numPr>
          <w:ilvl w:val="0"/>
          <w:numId w:val="38"/>
        </w:numPr>
        <w:tabs>
          <w:tab w:val="left" w:pos="48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Allegato B (griglia di valutazione)</w:t>
      </w:r>
    </w:p>
    <w:p w14:paraId="6976FD12" w14:textId="77777777" w:rsidR="006E0EFB" w:rsidRDefault="006E0EFB" w:rsidP="006E0EFB">
      <w:pPr>
        <w:widowControl w:val="0"/>
        <w:numPr>
          <w:ilvl w:val="0"/>
          <w:numId w:val="38"/>
        </w:numPr>
        <w:tabs>
          <w:tab w:val="left" w:pos="48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Curriculum Vita</w:t>
      </w:r>
      <w:r>
        <w:rPr>
          <w:rFonts w:eastAsiaTheme="minorEastAsia"/>
          <w:sz w:val="22"/>
          <w:szCs w:val="22"/>
        </w:rPr>
        <w:t>e</w:t>
      </w:r>
    </w:p>
    <w:p w14:paraId="14D77B00" w14:textId="3B3E9CB6" w:rsidR="006E0EFB" w:rsidRPr="006E0EFB" w:rsidRDefault="006E0EFB" w:rsidP="006E0EFB">
      <w:pPr>
        <w:widowControl w:val="0"/>
        <w:numPr>
          <w:ilvl w:val="0"/>
          <w:numId w:val="38"/>
        </w:numPr>
        <w:tabs>
          <w:tab w:val="left" w:pos="48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B40BF1">
        <w:rPr>
          <w:rFonts w:eastAsia="Calibri"/>
          <w:iCs/>
          <w:sz w:val="22"/>
          <w:szCs w:val="22"/>
          <w:lang w:eastAsia="en-US"/>
        </w:rPr>
        <w:t>Dichiarazione di insussistenza di i</w:t>
      </w:r>
      <w:r>
        <w:rPr>
          <w:rFonts w:eastAsia="Calibri"/>
          <w:iCs/>
          <w:sz w:val="22"/>
          <w:szCs w:val="22"/>
          <w:lang w:eastAsia="en-US"/>
        </w:rPr>
        <w:t>ncompatibilità o cause ostative</w:t>
      </w:r>
    </w:p>
    <w:p w14:paraId="184C1E99" w14:textId="5FFC1FFA" w:rsidR="006E0EFB" w:rsidRPr="00B40BF1" w:rsidRDefault="00EE3FFC" w:rsidP="006E0EFB">
      <w:pPr>
        <w:widowControl w:val="0"/>
        <w:numPr>
          <w:ilvl w:val="0"/>
          <w:numId w:val="38"/>
        </w:numPr>
        <w:tabs>
          <w:tab w:val="left" w:pos="48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>
        <w:rPr>
          <w:rFonts w:eastAsia="Calibri"/>
          <w:iCs/>
          <w:sz w:val="22"/>
          <w:szCs w:val="22"/>
          <w:lang w:eastAsia="en-US"/>
        </w:rPr>
        <w:t>D</w:t>
      </w:r>
      <w:r w:rsidR="006E0EFB">
        <w:rPr>
          <w:rFonts w:eastAsia="Calibri"/>
          <w:iCs/>
          <w:sz w:val="22"/>
          <w:szCs w:val="22"/>
          <w:lang w:eastAsia="en-US"/>
        </w:rPr>
        <w:t>i essere in possesso dei requisiti richiesti dal Bando</w:t>
      </w:r>
    </w:p>
    <w:p w14:paraId="0BBDE664" w14:textId="77777777" w:rsidR="001D2E93" w:rsidRDefault="001D2E93" w:rsidP="00291A90">
      <w:pPr>
        <w:widowControl w:val="0"/>
        <w:tabs>
          <w:tab w:val="left" w:pos="1733"/>
        </w:tabs>
        <w:autoSpaceDE w:val="0"/>
        <w:autoSpaceDN w:val="0"/>
        <w:ind w:left="426" w:right="284"/>
        <w:rPr>
          <w:rFonts w:eastAsia="Calibri"/>
          <w:iCs/>
          <w:lang w:eastAsia="en-US"/>
        </w:rPr>
      </w:pPr>
    </w:p>
    <w:p w14:paraId="49C52F9B" w14:textId="77777777" w:rsidR="00C20594" w:rsidRPr="002B3923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 xml:space="preserve">N.B.: </w:t>
      </w:r>
      <w:r w:rsidRPr="002B3923">
        <w:rPr>
          <w:rFonts w:eastAsiaTheme="minorEastAsia"/>
          <w:b/>
          <w:sz w:val="22"/>
          <w:szCs w:val="22"/>
          <w:u w:val="single"/>
        </w:rPr>
        <w:t>La domanda priva degli allegati e non firmati non verrà presa in considerazione</w:t>
      </w:r>
    </w:p>
    <w:p w14:paraId="002E1613" w14:textId="77777777" w:rsidR="002B13C0" w:rsidRPr="002B3923" w:rsidRDefault="002B13C0" w:rsidP="00C20594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18"/>
          <w:szCs w:val="18"/>
        </w:rPr>
      </w:pPr>
    </w:p>
    <w:p w14:paraId="2CC03469" w14:textId="60719355" w:rsidR="00C20594" w:rsidRPr="002B3923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24"/>
          <w:szCs w:val="24"/>
        </w:rPr>
      </w:pPr>
      <w:r w:rsidRPr="002B3923">
        <w:rPr>
          <w:rFonts w:eastAsiaTheme="minorEastAsia"/>
          <w:b/>
          <w:sz w:val="24"/>
          <w:szCs w:val="24"/>
        </w:rPr>
        <w:t>DICHIARAZIONI AGGIUNTIVE</w:t>
      </w:r>
    </w:p>
    <w:p w14:paraId="15E97709" w14:textId="2A893F4A" w:rsidR="00C20594" w:rsidRPr="002B3923" w:rsidRDefault="00C20594" w:rsidP="001122C7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  <w:sz w:val="24"/>
          <w:szCs w:val="24"/>
        </w:rPr>
      </w:pPr>
      <w:r w:rsidRPr="002B3923">
        <w:rPr>
          <w:rFonts w:eastAsiaTheme="minorEastAsia"/>
          <w:b/>
          <w:i/>
          <w:sz w:val="24"/>
          <w:szCs w:val="24"/>
        </w:rPr>
        <w:t>Il/la sottoscritto/a, AI SENSI DEGLI ART. 46 E 47 DEL DPR 28.12.2000 N. 445, CONSAPEVOLE DELLA</w:t>
      </w:r>
      <w:r w:rsidR="001122C7" w:rsidRPr="002B3923">
        <w:rPr>
          <w:rFonts w:eastAsiaTheme="minorEastAsia"/>
          <w:b/>
          <w:i/>
          <w:sz w:val="24"/>
          <w:szCs w:val="24"/>
        </w:rPr>
        <w:t xml:space="preserve"> </w:t>
      </w:r>
      <w:r w:rsidRPr="002B3923">
        <w:rPr>
          <w:rFonts w:eastAsiaTheme="minorEastAsia"/>
          <w:b/>
          <w:i/>
          <w:sz w:val="24"/>
          <w:szCs w:val="24"/>
        </w:rPr>
        <w:t>RESPONSABILITA' PENALE CUI PUO’ ANDARE INCONTRO IN CASO DI AFFERMAZIONI MENDACI AI SENSI</w:t>
      </w:r>
      <w:r w:rsidR="001122C7" w:rsidRPr="002B3923">
        <w:rPr>
          <w:rFonts w:eastAsiaTheme="minorEastAsia"/>
          <w:b/>
          <w:i/>
          <w:sz w:val="24"/>
          <w:szCs w:val="24"/>
        </w:rPr>
        <w:t xml:space="preserve"> </w:t>
      </w:r>
      <w:r w:rsidRPr="002B3923">
        <w:rPr>
          <w:rFonts w:eastAsiaTheme="minorEastAsia"/>
          <w:b/>
          <w:i/>
          <w:sz w:val="24"/>
          <w:szCs w:val="24"/>
        </w:rPr>
        <w:t>DELL'ART. 76 DEL MEDESIMO DPR 445/2000 DICHIARA DI AVERE LA NECESSARIA CONOSCENZA DELLA</w:t>
      </w:r>
      <w:r w:rsidR="001122C7" w:rsidRPr="002B3923">
        <w:rPr>
          <w:rFonts w:eastAsiaTheme="minorEastAsia"/>
          <w:b/>
          <w:i/>
          <w:sz w:val="24"/>
          <w:szCs w:val="24"/>
        </w:rPr>
        <w:t xml:space="preserve"> </w:t>
      </w:r>
      <w:r w:rsidRPr="002B3923">
        <w:rPr>
          <w:rFonts w:eastAsiaTheme="minorEastAsia"/>
          <w:b/>
          <w:i/>
          <w:sz w:val="24"/>
          <w:szCs w:val="24"/>
        </w:rPr>
        <w:t xml:space="preserve">PIATTAFORMA </w:t>
      </w:r>
      <w:r w:rsidR="0067471F" w:rsidRPr="002B3923">
        <w:rPr>
          <w:rFonts w:eastAsiaTheme="minorEastAsia"/>
          <w:b/>
          <w:i/>
          <w:sz w:val="24"/>
          <w:szCs w:val="24"/>
        </w:rPr>
        <w:t>PNRR</w:t>
      </w:r>
      <w:r w:rsidRPr="002B3923">
        <w:rPr>
          <w:rFonts w:eastAsiaTheme="minorEastAsia"/>
          <w:b/>
          <w:i/>
          <w:sz w:val="24"/>
          <w:szCs w:val="24"/>
        </w:rPr>
        <w:t xml:space="preserve"> E DI QUANT’ALTRO OCCORRENTE PER SVOLGERE CON CORRETTEZZA TEMPESTIVITA’ ED EFFICACIA I COMPITI INERENTI </w:t>
      </w:r>
      <w:r w:rsidR="00C949B2" w:rsidRPr="002B3923">
        <w:rPr>
          <w:rFonts w:eastAsiaTheme="minorEastAsia"/>
          <w:b/>
          <w:i/>
          <w:sz w:val="24"/>
          <w:szCs w:val="24"/>
        </w:rPr>
        <w:t>AL</w:t>
      </w:r>
      <w:r w:rsidRPr="002B3923">
        <w:rPr>
          <w:rFonts w:eastAsiaTheme="minorEastAsia"/>
          <w:b/>
          <w:i/>
          <w:sz w:val="24"/>
          <w:szCs w:val="24"/>
        </w:rPr>
        <w:t>LA FIGURA PROFESSIONALE PER LA QUALE SI PARTECIPA</w:t>
      </w:r>
      <w:r w:rsidR="0067471F" w:rsidRPr="002B3923">
        <w:rPr>
          <w:rFonts w:eastAsiaTheme="minorEastAsia"/>
          <w:b/>
          <w:i/>
          <w:sz w:val="24"/>
          <w:szCs w:val="24"/>
        </w:rPr>
        <w:t xml:space="preserve"> OVVERO DI ACQUISIRLA NEI TEMPI PREVISTI DALL’INCARICO</w:t>
      </w:r>
    </w:p>
    <w:p w14:paraId="38885DA0" w14:textId="77777777" w:rsidR="00C20594" w:rsidRPr="002B3923" w:rsidRDefault="00C20594" w:rsidP="00C2059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3CBDF886" w14:textId="77777777" w:rsidR="002B3923" w:rsidRDefault="00C20594" w:rsidP="00C2059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B3923">
        <w:rPr>
          <w:rFonts w:eastAsiaTheme="minorEastAsia"/>
          <w:sz w:val="24"/>
          <w:szCs w:val="24"/>
        </w:rPr>
        <w:t>Data______________</w:t>
      </w:r>
      <w:r w:rsidR="001122C7" w:rsidRPr="002B3923">
        <w:rPr>
          <w:rFonts w:eastAsiaTheme="minorEastAsia"/>
          <w:sz w:val="24"/>
          <w:szCs w:val="24"/>
        </w:rPr>
        <w:t>_________</w:t>
      </w:r>
      <w:r w:rsidRPr="002B3923">
        <w:rPr>
          <w:rFonts w:eastAsiaTheme="minorEastAsia"/>
          <w:sz w:val="24"/>
          <w:szCs w:val="24"/>
        </w:rPr>
        <w:t xml:space="preserve">_____ </w:t>
      </w:r>
    </w:p>
    <w:p w14:paraId="53462701" w14:textId="77777777" w:rsidR="002B3923" w:rsidRDefault="002B3923" w:rsidP="00C2059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5E350780" w14:textId="5EF40A90" w:rsidR="000E446C" w:rsidRPr="002B3923" w:rsidRDefault="00C20594" w:rsidP="00C2059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B3923">
        <w:rPr>
          <w:rFonts w:eastAsiaTheme="minorEastAsia"/>
          <w:sz w:val="24"/>
          <w:szCs w:val="24"/>
        </w:rPr>
        <w:t>firma____________________________</w:t>
      </w:r>
      <w:r w:rsidR="001122C7" w:rsidRPr="002B3923">
        <w:rPr>
          <w:rFonts w:eastAsiaTheme="minorEastAsia"/>
          <w:sz w:val="24"/>
          <w:szCs w:val="24"/>
        </w:rPr>
        <w:t>__________</w:t>
      </w:r>
      <w:r w:rsidRPr="002B3923">
        <w:rPr>
          <w:rFonts w:eastAsiaTheme="minorEastAsia"/>
          <w:sz w:val="24"/>
          <w:szCs w:val="24"/>
        </w:rPr>
        <w:t>________________</w:t>
      </w:r>
    </w:p>
    <w:p w14:paraId="482CC4F8" w14:textId="77777777" w:rsidR="002B13C0" w:rsidRPr="002B3923" w:rsidRDefault="002B13C0" w:rsidP="00C2059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6B4A6260" w14:textId="32124485" w:rsidR="00C20594" w:rsidRPr="002B3923" w:rsidRDefault="00C20594" w:rsidP="002B3923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  <w:r w:rsidRPr="002B3923">
        <w:rPr>
          <w:rFonts w:eastAsiaTheme="minorEastAsia"/>
          <w:sz w:val="24"/>
          <w:szCs w:val="24"/>
        </w:rPr>
        <w:t>Il/la sottoscritto/a, ai sensi della legge 196/03, autorizza e alle successive modifiche e integrazioni GDPR 679/2016, autorizza l’</w:t>
      </w:r>
      <w:r w:rsidR="002B3923">
        <w:rPr>
          <w:rFonts w:eastAsiaTheme="minorEastAsia"/>
          <w:sz w:val="24"/>
          <w:szCs w:val="24"/>
        </w:rPr>
        <w:t>I</w:t>
      </w:r>
      <w:r w:rsidRPr="002B3923">
        <w:rPr>
          <w:rFonts w:eastAsiaTheme="minorEastAsia"/>
          <w:sz w:val="24"/>
          <w:szCs w:val="24"/>
        </w:rPr>
        <w:t>stituto</w:t>
      </w:r>
      <w:r w:rsidR="002B3923">
        <w:rPr>
          <w:rFonts w:eastAsiaTheme="minorEastAsia"/>
          <w:sz w:val="24"/>
          <w:szCs w:val="24"/>
        </w:rPr>
        <w:t xml:space="preserve"> Comprensivo “</w:t>
      </w:r>
      <w:r w:rsidR="00DB4E5D">
        <w:rPr>
          <w:rFonts w:eastAsiaTheme="minorEastAsia"/>
          <w:sz w:val="24"/>
          <w:szCs w:val="24"/>
        </w:rPr>
        <w:t>Ceglie – Manzoni Lucarelli</w:t>
      </w:r>
      <w:r w:rsidR="002B3923">
        <w:rPr>
          <w:rFonts w:eastAsiaTheme="minorEastAsia"/>
          <w:sz w:val="24"/>
          <w:szCs w:val="24"/>
        </w:rPr>
        <w:t>”</w:t>
      </w:r>
      <w:r w:rsidRPr="002B3923">
        <w:rPr>
          <w:rFonts w:eastAsiaTheme="minorEastAsia"/>
          <w:sz w:val="24"/>
          <w:szCs w:val="24"/>
        </w:rPr>
        <w:t xml:space="preserve"> al trattamento dei dati contenuti nella presente autocertificazione esclusivamente nell’ambito e per i fini istituzionali della Pubblica Amministrazione</w:t>
      </w:r>
      <w:r w:rsidR="001122C7" w:rsidRPr="002B3923">
        <w:rPr>
          <w:rFonts w:eastAsiaTheme="minorEastAsia"/>
          <w:sz w:val="24"/>
          <w:szCs w:val="24"/>
        </w:rPr>
        <w:t>.</w:t>
      </w:r>
    </w:p>
    <w:p w14:paraId="5C5FC0BA" w14:textId="77777777" w:rsidR="002B13C0" w:rsidRPr="002B3923" w:rsidRDefault="002B13C0" w:rsidP="00C2059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45533265" w14:textId="77777777" w:rsidR="002B3923" w:rsidRDefault="00C20594" w:rsidP="00EB52E0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B3923">
        <w:rPr>
          <w:rFonts w:eastAsiaTheme="minorEastAsia"/>
          <w:sz w:val="24"/>
          <w:szCs w:val="24"/>
        </w:rPr>
        <w:t>Data______________</w:t>
      </w:r>
      <w:r w:rsidR="001122C7" w:rsidRPr="002B3923">
        <w:rPr>
          <w:rFonts w:eastAsiaTheme="minorEastAsia"/>
          <w:sz w:val="24"/>
          <w:szCs w:val="24"/>
        </w:rPr>
        <w:t>_________</w:t>
      </w:r>
      <w:r w:rsidRPr="002B3923">
        <w:rPr>
          <w:rFonts w:eastAsiaTheme="minorEastAsia"/>
          <w:sz w:val="24"/>
          <w:szCs w:val="24"/>
        </w:rPr>
        <w:t xml:space="preserve">_____ </w:t>
      </w:r>
    </w:p>
    <w:p w14:paraId="453A9235" w14:textId="77777777" w:rsidR="002B3923" w:rsidRDefault="002B3923" w:rsidP="00EB52E0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7217749C" w14:textId="23C12F26" w:rsidR="005E1D00" w:rsidRPr="002B3923" w:rsidRDefault="00C20594" w:rsidP="00EB52E0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B3923">
        <w:rPr>
          <w:rFonts w:eastAsiaTheme="minorEastAsia"/>
          <w:sz w:val="24"/>
          <w:szCs w:val="24"/>
        </w:rPr>
        <w:t>firma___________________________</w:t>
      </w:r>
      <w:r w:rsidR="001122C7" w:rsidRPr="002B3923">
        <w:rPr>
          <w:rFonts w:eastAsiaTheme="minorEastAsia"/>
          <w:sz w:val="24"/>
          <w:szCs w:val="24"/>
        </w:rPr>
        <w:t>__________</w:t>
      </w:r>
      <w:r w:rsidRPr="002B3923">
        <w:rPr>
          <w:rFonts w:eastAsiaTheme="minorEastAsia"/>
          <w:sz w:val="24"/>
          <w:szCs w:val="24"/>
        </w:rPr>
        <w:t>_________________</w:t>
      </w:r>
    </w:p>
    <w:p w14:paraId="75BD6048" w14:textId="7D23A6D5" w:rsidR="00566D97" w:rsidRPr="002B3923" w:rsidRDefault="00566D97" w:rsidP="00EB52E0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5BC4432C" w14:textId="1351CA53" w:rsidR="00566D97" w:rsidRPr="002B3923" w:rsidRDefault="00566D97" w:rsidP="00EB52E0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43CB95BD" w14:textId="743C475A" w:rsidR="00566D97" w:rsidRPr="002B3923" w:rsidRDefault="00566D97" w:rsidP="00EB52E0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sectPr w:rsidR="00566D97" w:rsidRPr="002B3923" w:rsidSect="00B20EE4">
      <w:footerReference w:type="even" r:id="rId8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89ACD" w14:textId="77777777" w:rsidR="00944442" w:rsidRDefault="00944442">
      <w:r>
        <w:separator/>
      </w:r>
    </w:p>
  </w:endnote>
  <w:endnote w:type="continuationSeparator" w:id="0">
    <w:p w14:paraId="3B16434F" w14:textId="77777777" w:rsidR="00944442" w:rsidRDefault="0094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39FE9" w14:textId="77777777" w:rsidR="00944442" w:rsidRDefault="00944442">
      <w:r>
        <w:separator/>
      </w:r>
    </w:p>
  </w:footnote>
  <w:footnote w:type="continuationSeparator" w:id="0">
    <w:p w14:paraId="5E98FED6" w14:textId="77777777" w:rsidR="00944442" w:rsidRDefault="0094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7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2AF1295"/>
    <w:multiLevelType w:val="hybridMultilevel"/>
    <w:tmpl w:val="0540E1D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55C1ED4"/>
    <w:multiLevelType w:val="hybridMultilevel"/>
    <w:tmpl w:val="B5AAD034"/>
    <w:lvl w:ilvl="0" w:tplc="C3AC2C68">
      <w:numFmt w:val="bullet"/>
      <w:lvlText w:val=""/>
      <w:lvlJc w:val="left"/>
      <w:pPr>
        <w:ind w:left="2140" w:hanging="360"/>
      </w:pPr>
      <w:rPr>
        <w:rFonts w:ascii="Wingdings" w:hAnsi="Wingdings" w:cs="TimesNewRomanPSMT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196641"/>
    <w:multiLevelType w:val="hybridMultilevel"/>
    <w:tmpl w:val="7E68D9F2"/>
    <w:lvl w:ilvl="0" w:tplc="C3AC2C68">
      <w:numFmt w:val="bullet"/>
      <w:lvlText w:val=""/>
      <w:lvlJc w:val="left"/>
      <w:pPr>
        <w:ind w:left="1070" w:hanging="360"/>
      </w:pPr>
      <w:rPr>
        <w:rFonts w:ascii="Wingdings" w:hAnsi="Wingdings" w:cs="TimesNewRomanPSMT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F94A63"/>
    <w:multiLevelType w:val="hybridMultilevel"/>
    <w:tmpl w:val="EE48E4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A2F434E"/>
    <w:multiLevelType w:val="hybridMultilevel"/>
    <w:tmpl w:val="7DA82C5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FE001B"/>
    <w:multiLevelType w:val="hybridMultilevel"/>
    <w:tmpl w:val="8CDC604A"/>
    <w:lvl w:ilvl="0" w:tplc="0410000B">
      <w:start w:val="1"/>
      <w:numFmt w:val="bullet"/>
      <w:lvlText w:val=""/>
      <w:lvlJc w:val="left"/>
      <w:pPr>
        <w:ind w:left="67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3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381E7B"/>
    <w:multiLevelType w:val="hybridMultilevel"/>
    <w:tmpl w:val="06425564"/>
    <w:lvl w:ilvl="0" w:tplc="FA6A6860">
      <w:numFmt w:val="bullet"/>
      <w:lvlText w:val="-"/>
      <w:lvlJc w:val="left"/>
      <w:pPr>
        <w:ind w:left="21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4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6"/>
  </w:num>
  <w:num w:numId="9">
    <w:abstractNumId w:val="14"/>
  </w:num>
  <w:num w:numId="10">
    <w:abstractNumId w:val="36"/>
  </w:num>
  <w:num w:numId="11">
    <w:abstractNumId w:val="24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35"/>
  </w:num>
  <w:num w:numId="17">
    <w:abstractNumId w:val="10"/>
  </w:num>
  <w:num w:numId="18">
    <w:abstractNumId w:val="25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20"/>
  </w:num>
  <w:num w:numId="24">
    <w:abstractNumId w:val="31"/>
  </w:num>
  <w:num w:numId="25">
    <w:abstractNumId w:val="12"/>
  </w:num>
  <w:num w:numId="26">
    <w:abstractNumId w:val="32"/>
  </w:num>
  <w:num w:numId="27">
    <w:abstractNumId w:val="30"/>
  </w:num>
  <w:num w:numId="28">
    <w:abstractNumId w:val="34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3"/>
  </w:num>
  <w:num w:numId="32">
    <w:abstractNumId w:val="22"/>
  </w:num>
  <w:num w:numId="33">
    <w:abstractNumId w:val="29"/>
  </w:num>
  <w:num w:numId="34">
    <w:abstractNumId w:val="6"/>
  </w:num>
  <w:num w:numId="35">
    <w:abstractNumId w:val="18"/>
  </w:num>
  <w:num w:numId="36">
    <w:abstractNumId w:val="13"/>
  </w:num>
  <w:num w:numId="37">
    <w:abstractNumId w:val="33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0B0B"/>
    <w:rsid w:val="0008242F"/>
    <w:rsid w:val="00093B8A"/>
    <w:rsid w:val="00094310"/>
    <w:rsid w:val="000A19BA"/>
    <w:rsid w:val="000A2C09"/>
    <w:rsid w:val="000A74CB"/>
    <w:rsid w:val="000B12C5"/>
    <w:rsid w:val="000B4409"/>
    <w:rsid w:val="000B480F"/>
    <w:rsid w:val="000B6C44"/>
    <w:rsid w:val="000C0039"/>
    <w:rsid w:val="000C11ED"/>
    <w:rsid w:val="000C2DBB"/>
    <w:rsid w:val="000C7368"/>
    <w:rsid w:val="000D1AFB"/>
    <w:rsid w:val="000D5BE5"/>
    <w:rsid w:val="000E0228"/>
    <w:rsid w:val="000E1E4D"/>
    <w:rsid w:val="000E246B"/>
    <w:rsid w:val="000E446C"/>
    <w:rsid w:val="000F0CA0"/>
    <w:rsid w:val="000F10B2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2C7"/>
    <w:rsid w:val="00112BBD"/>
    <w:rsid w:val="00114DF5"/>
    <w:rsid w:val="00123149"/>
    <w:rsid w:val="0012335E"/>
    <w:rsid w:val="00125CE8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059"/>
    <w:rsid w:val="001622AF"/>
    <w:rsid w:val="00164BD8"/>
    <w:rsid w:val="00166561"/>
    <w:rsid w:val="00167C80"/>
    <w:rsid w:val="00170D9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6C5A"/>
    <w:rsid w:val="001B7378"/>
    <w:rsid w:val="001C0302"/>
    <w:rsid w:val="001C6C49"/>
    <w:rsid w:val="001D2E93"/>
    <w:rsid w:val="001D4B64"/>
    <w:rsid w:val="001D6B50"/>
    <w:rsid w:val="001D7254"/>
    <w:rsid w:val="001E52E4"/>
    <w:rsid w:val="001E592C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3C2F"/>
    <w:rsid w:val="002247FE"/>
    <w:rsid w:val="00225146"/>
    <w:rsid w:val="00226CB3"/>
    <w:rsid w:val="00231A8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1A90"/>
    <w:rsid w:val="0029332E"/>
    <w:rsid w:val="002943C2"/>
    <w:rsid w:val="00297481"/>
    <w:rsid w:val="002A014D"/>
    <w:rsid w:val="002A4EAB"/>
    <w:rsid w:val="002A6748"/>
    <w:rsid w:val="002B0440"/>
    <w:rsid w:val="002B13C0"/>
    <w:rsid w:val="002B206B"/>
    <w:rsid w:val="002B3171"/>
    <w:rsid w:val="002B3923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698E"/>
    <w:rsid w:val="00367396"/>
    <w:rsid w:val="003709D8"/>
    <w:rsid w:val="003726C9"/>
    <w:rsid w:val="00374926"/>
    <w:rsid w:val="00374F3A"/>
    <w:rsid w:val="00376169"/>
    <w:rsid w:val="00380B8B"/>
    <w:rsid w:val="003824FF"/>
    <w:rsid w:val="00382968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10BB"/>
    <w:rsid w:val="004D18E3"/>
    <w:rsid w:val="004D1C0F"/>
    <w:rsid w:val="004D539A"/>
    <w:rsid w:val="004E079D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1DB1"/>
    <w:rsid w:val="00522A2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93AB6"/>
    <w:rsid w:val="005A1D5E"/>
    <w:rsid w:val="005A4B10"/>
    <w:rsid w:val="005A5AB6"/>
    <w:rsid w:val="005A7F30"/>
    <w:rsid w:val="005B0192"/>
    <w:rsid w:val="005B5D4C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3ECD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384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0EFB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075AD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4427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2053"/>
    <w:rsid w:val="007B4259"/>
    <w:rsid w:val="007B4C06"/>
    <w:rsid w:val="007B59D8"/>
    <w:rsid w:val="007C09AC"/>
    <w:rsid w:val="007C11D6"/>
    <w:rsid w:val="007C3B59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3E77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31E1"/>
    <w:rsid w:val="00874365"/>
    <w:rsid w:val="00875E5A"/>
    <w:rsid w:val="008805AA"/>
    <w:rsid w:val="00881E62"/>
    <w:rsid w:val="00883FF4"/>
    <w:rsid w:val="00894D01"/>
    <w:rsid w:val="00897529"/>
    <w:rsid w:val="008976D9"/>
    <w:rsid w:val="00897BDF"/>
    <w:rsid w:val="008A1E97"/>
    <w:rsid w:val="008A25A6"/>
    <w:rsid w:val="008B1FC8"/>
    <w:rsid w:val="008B2542"/>
    <w:rsid w:val="008B37FD"/>
    <w:rsid w:val="008B6767"/>
    <w:rsid w:val="008B67E9"/>
    <w:rsid w:val="008C0440"/>
    <w:rsid w:val="008C1400"/>
    <w:rsid w:val="008D1317"/>
    <w:rsid w:val="008D43A6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4125"/>
    <w:rsid w:val="00923596"/>
    <w:rsid w:val="00924132"/>
    <w:rsid w:val="009246DD"/>
    <w:rsid w:val="00931B8E"/>
    <w:rsid w:val="0093431C"/>
    <w:rsid w:val="00940667"/>
    <w:rsid w:val="00941128"/>
    <w:rsid w:val="00942D93"/>
    <w:rsid w:val="00944442"/>
    <w:rsid w:val="009454DE"/>
    <w:rsid w:val="00947939"/>
    <w:rsid w:val="00955B20"/>
    <w:rsid w:val="00956EC5"/>
    <w:rsid w:val="00964DE6"/>
    <w:rsid w:val="00966ECF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36CA"/>
    <w:rsid w:val="00A15AF4"/>
    <w:rsid w:val="00A174A1"/>
    <w:rsid w:val="00A20A7A"/>
    <w:rsid w:val="00A31FDE"/>
    <w:rsid w:val="00A32674"/>
    <w:rsid w:val="00A32D87"/>
    <w:rsid w:val="00A36CF8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AF72B7"/>
    <w:rsid w:val="00B00B0E"/>
    <w:rsid w:val="00B00E23"/>
    <w:rsid w:val="00B037E8"/>
    <w:rsid w:val="00B03CC7"/>
    <w:rsid w:val="00B03CC9"/>
    <w:rsid w:val="00B05C53"/>
    <w:rsid w:val="00B122F3"/>
    <w:rsid w:val="00B13EFB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7E0B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172D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4610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0670"/>
    <w:rsid w:val="00CA2F08"/>
    <w:rsid w:val="00CA7616"/>
    <w:rsid w:val="00CB2568"/>
    <w:rsid w:val="00CB2E4D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0DCF"/>
    <w:rsid w:val="00CF2CD9"/>
    <w:rsid w:val="00CF2DCA"/>
    <w:rsid w:val="00CF5402"/>
    <w:rsid w:val="00D02160"/>
    <w:rsid w:val="00D0520A"/>
    <w:rsid w:val="00D05358"/>
    <w:rsid w:val="00D05801"/>
    <w:rsid w:val="00D06BCF"/>
    <w:rsid w:val="00D118F6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4E5D"/>
    <w:rsid w:val="00DB71F1"/>
    <w:rsid w:val="00DC08C8"/>
    <w:rsid w:val="00DC09F0"/>
    <w:rsid w:val="00DD1F91"/>
    <w:rsid w:val="00DD28C7"/>
    <w:rsid w:val="00DD3DAE"/>
    <w:rsid w:val="00DD463E"/>
    <w:rsid w:val="00DD704B"/>
    <w:rsid w:val="00DE0AB9"/>
    <w:rsid w:val="00DE2294"/>
    <w:rsid w:val="00DE791F"/>
    <w:rsid w:val="00DF0084"/>
    <w:rsid w:val="00DF7B0B"/>
    <w:rsid w:val="00DF7E8D"/>
    <w:rsid w:val="00E04F3D"/>
    <w:rsid w:val="00E0597F"/>
    <w:rsid w:val="00E06895"/>
    <w:rsid w:val="00E0713E"/>
    <w:rsid w:val="00E122B9"/>
    <w:rsid w:val="00E14FE7"/>
    <w:rsid w:val="00E15081"/>
    <w:rsid w:val="00E171B4"/>
    <w:rsid w:val="00E240D3"/>
    <w:rsid w:val="00E34D43"/>
    <w:rsid w:val="00E37236"/>
    <w:rsid w:val="00E42158"/>
    <w:rsid w:val="00E4244A"/>
    <w:rsid w:val="00E455B8"/>
    <w:rsid w:val="00E50C85"/>
    <w:rsid w:val="00E5247C"/>
    <w:rsid w:val="00E526E9"/>
    <w:rsid w:val="00E61183"/>
    <w:rsid w:val="00E674BE"/>
    <w:rsid w:val="00E72F8E"/>
    <w:rsid w:val="00E73B87"/>
    <w:rsid w:val="00E74708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1D4A"/>
    <w:rsid w:val="00EE2CF3"/>
    <w:rsid w:val="00EE3FFC"/>
    <w:rsid w:val="00EE59C6"/>
    <w:rsid w:val="00EE60C5"/>
    <w:rsid w:val="00EF30AB"/>
    <w:rsid w:val="00EF617D"/>
    <w:rsid w:val="00EF6706"/>
    <w:rsid w:val="00F004D2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67E8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C58FACDF-AE06-4AF3-BD67-845AD5D7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6561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A20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522A20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13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B216C-E1E7-48EE-B72E-D82B587F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2</Pages>
  <Words>472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cp:keywords/>
  <dc:description/>
  <cp:lastModifiedBy>Lenovo</cp:lastModifiedBy>
  <cp:revision>15</cp:revision>
  <cp:lastPrinted>2025-01-30T12:48:00Z</cp:lastPrinted>
  <dcterms:created xsi:type="dcterms:W3CDTF">2024-11-14T10:09:00Z</dcterms:created>
  <dcterms:modified xsi:type="dcterms:W3CDTF">2025-03-07T09:18:00Z</dcterms:modified>
</cp:coreProperties>
</file>