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FF20C" w14:textId="65B86AC2" w:rsidR="00223C2F" w:rsidRDefault="00C14610" w:rsidP="00223C2F">
      <w:pPr>
        <w:spacing w:before="2" w:line="276" w:lineRule="auto"/>
        <w:ind w:left="579" w:right="142" w:hanging="579"/>
        <w:jc w:val="both"/>
        <w:rPr>
          <w:b/>
          <w:color w:val="000000"/>
          <w:sz w:val="22"/>
          <w:szCs w:val="22"/>
        </w:rPr>
      </w:pPr>
      <w:r w:rsidRPr="00223C2F">
        <w:rPr>
          <w:rFonts w:eastAsiaTheme="minorEastAsia"/>
          <w:b/>
          <w:sz w:val="22"/>
          <w:szCs w:val="22"/>
          <w:lang w:eastAsia="ar-SA"/>
        </w:rPr>
        <w:t>ALLEGATO A</w:t>
      </w:r>
      <w:r w:rsidRPr="00223C2F">
        <w:rPr>
          <w:rFonts w:eastAsiaTheme="minorEastAsia"/>
          <w:sz w:val="22"/>
          <w:szCs w:val="22"/>
          <w:lang w:eastAsia="ar-SA"/>
        </w:rPr>
        <w:t xml:space="preserve"> - I</w:t>
      </w:r>
      <w:r w:rsidR="00C20594" w:rsidRPr="00223C2F">
        <w:rPr>
          <w:rFonts w:eastAsiaTheme="minorEastAsia"/>
          <w:sz w:val="22"/>
          <w:szCs w:val="22"/>
          <w:lang w:eastAsia="ar-SA"/>
        </w:rPr>
        <w:t xml:space="preserve">stanza di partecipazione </w:t>
      </w:r>
      <w:r w:rsidR="00291A90" w:rsidRPr="00223C2F">
        <w:rPr>
          <w:rFonts w:eastAsiaTheme="minorEastAsia"/>
          <w:sz w:val="22"/>
          <w:szCs w:val="22"/>
          <w:lang w:eastAsia="ar-SA"/>
        </w:rPr>
        <w:t xml:space="preserve">per la selezione </w:t>
      </w:r>
      <w:r w:rsidR="002B3923" w:rsidRPr="00223C2F">
        <w:rPr>
          <w:rFonts w:eastAsiaTheme="minorEastAsia"/>
          <w:sz w:val="22"/>
          <w:szCs w:val="22"/>
          <w:lang w:eastAsia="ar-SA"/>
        </w:rPr>
        <w:t xml:space="preserve">docenti Esperti </w:t>
      </w:r>
      <w:r w:rsidR="00291A90" w:rsidRPr="00223C2F">
        <w:rPr>
          <w:rFonts w:eastAsiaTheme="minorEastAsia"/>
          <w:sz w:val="22"/>
          <w:szCs w:val="22"/>
          <w:lang w:eastAsia="ar-SA"/>
        </w:rPr>
        <w:t xml:space="preserve">per lo svolgimento di “Percorsi di </w:t>
      </w:r>
      <w:proofErr w:type="spellStart"/>
      <w:r w:rsidR="00291A90" w:rsidRPr="00223C2F">
        <w:rPr>
          <w:rFonts w:eastAsiaTheme="minorEastAsia"/>
          <w:sz w:val="22"/>
          <w:szCs w:val="22"/>
          <w:lang w:eastAsia="ar-SA"/>
        </w:rPr>
        <w:t>mentoring</w:t>
      </w:r>
      <w:proofErr w:type="spellEnd"/>
      <w:r w:rsidR="00291A90" w:rsidRPr="00223C2F">
        <w:rPr>
          <w:rFonts w:eastAsiaTheme="minorEastAsia"/>
          <w:sz w:val="22"/>
          <w:szCs w:val="22"/>
          <w:lang w:eastAsia="ar-SA"/>
        </w:rPr>
        <w:t xml:space="preserve"> e orientamento”</w:t>
      </w:r>
      <w:r w:rsidR="00223C2F" w:rsidRPr="00223C2F">
        <w:rPr>
          <w:rFonts w:eastAsiaTheme="minorEastAsia"/>
          <w:sz w:val="22"/>
          <w:szCs w:val="22"/>
          <w:lang w:eastAsia="ar-SA"/>
        </w:rPr>
        <w:t xml:space="preserve"> </w:t>
      </w:r>
      <w:r w:rsidR="0028794A">
        <w:rPr>
          <w:rFonts w:eastAsiaTheme="minorEastAsia"/>
          <w:sz w:val="22"/>
          <w:szCs w:val="22"/>
          <w:lang w:eastAsia="ar-SA"/>
        </w:rPr>
        <w:t>/ “Percorsi di orientamento con il coinvolgimento delle famiglie”</w:t>
      </w:r>
      <w:r w:rsidR="00223C2F" w:rsidRPr="00223C2F">
        <w:rPr>
          <w:rFonts w:eastAsiaTheme="minorEastAsia"/>
          <w:sz w:val="22"/>
          <w:szCs w:val="22"/>
          <w:lang w:eastAsia="ar-SA"/>
        </w:rPr>
        <w:t xml:space="preserve"> </w:t>
      </w:r>
      <w:r w:rsidR="00223C2F" w:rsidRPr="00223C2F">
        <w:rPr>
          <w:color w:val="000000"/>
          <w:sz w:val="22"/>
          <w:szCs w:val="22"/>
        </w:rPr>
        <w:t>Investimento</w:t>
      </w:r>
      <w:r w:rsidR="00223C2F" w:rsidRPr="00223C2F">
        <w:rPr>
          <w:color w:val="000000"/>
          <w:spacing w:val="-7"/>
          <w:sz w:val="22"/>
          <w:szCs w:val="22"/>
        </w:rPr>
        <w:t xml:space="preserve"> </w:t>
      </w:r>
      <w:r w:rsidR="00223C2F" w:rsidRPr="00223C2F">
        <w:rPr>
          <w:color w:val="000000"/>
          <w:sz w:val="22"/>
          <w:szCs w:val="22"/>
        </w:rPr>
        <w:t>1.4:</w:t>
      </w:r>
      <w:r w:rsidR="00223C2F" w:rsidRPr="00223C2F">
        <w:rPr>
          <w:color w:val="000000"/>
          <w:spacing w:val="-5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Intervento</w:t>
      </w:r>
      <w:r w:rsidR="00223C2F" w:rsidRPr="00223C2F">
        <w:rPr>
          <w:b/>
          <w:color w:val="000000"/>
          <w:spacing w:val="-4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straordinario</w:t>
      </w:r>
      <w:r w:rsidR="00223C2F" w:rsidRPr="00223C2F">
        <w:rPr>
          <w:b/>
          <w:color w:val="000000"/>
          <w:spacing w:val="-7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finalizzato</w:t>
      </w:r>
      <w:r w:rsidR="00223C2F" w:rsidRPr="00223C2F">
        <w:rPr>
          <w:b/>
          <w:color w:val="000000"/>
          <w:spacing w:val="-4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alla</w:t>
      </w:r>
      <w:r w:rsidR="00223C2F" w:rsidRPr="00223C2F">
        <w:rPr>
          <w:b/>
          <w:color w:val="000000"/>
          <w:spacing w:val="-4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riduzione</w:t>
      </w:r>
      <w:r w:rsidR="00223C2F" w:rsidRPr="00223C2F">
        <w:rPr>
          <w:b/>
          <w:color w:val="000000"/>
          <w:spacing w:val="-4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dei</w:t>
      </w:r>
      <w:r w:rsidR="00223C2F" w:rsidRPr="00223C2F">
        <w:rPr>
          <w:b/>
          <w:color w:val="000000"/>
          <w:spacing w:val="-3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divari</w:t>
      </w:r>
      <w:r w:rsidR="00223C2F" w:rsidRPr="00223C2F">
        <w:rPr>
          <w:b/>
          <w:color w:val="000000"/>
          <w:spacing w:val="-6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territoriali nella scuola secondaria di primo e secondo grado e alla lotta alla dispersione scolastica Interventi</w:t>
      </w:r>
      <w:r w:rsidR="00223C2F" w:rsidRPr="00223C2F">
        <w:rPr>
          <w:b/>
          <w:color w:val="000000"/>
          <w:spacing w:val="-1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di</w:t>
      </w:r>
      <w:r w:rsidR="00223C2F" w:rsidRPr="00223C2F">
        <w:rPr>
          <w:b/>
          <w:color w:val="000000"/>
          <w:spacing w:val="-1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tutoraggio</w:t>
      </w:r>
      <w:r w:rsidR="00223C2F" w:rsidRPr="00223C2F">
        <w:rPr>
          <w:b/>
          <w:color w:val="000000"/>
          <w:spacing w:val="-5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e</w:t>
      </w:r>
      <w:r w:rsidR="00223C2F" w:rsidRPr="00223C2F">
        <w:rPr>
          <w:b/>
          <w:color w:val="000000"/>
          <w:spacing w:val="-4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formazione</w:t>
      </w:r>
      <w:r w:rsidR="00223C2F" w:rsidRPr="00223C2F">
        <w:rPr>
          <w:b/>
          <w:color w:val="000000"/>
          <w:spacing w:val="-2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per</w:t>
      </w:r>
      <w:r w:rsidR="00223C2F" w:rsidRPr="00223C2F">
        <w:rPr>
          <w:b/>
          <w:color w:val="000000"/>
          <w:spacing w:val="-2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la</w:t>
      </w:r>
      <w:r w:rsidR="00223C2F" w:rsidRPr="00223C2F">
        <w:rPr>
          <w:b/>
          <w:color w:val="000000"/>
          <w:spacing w:val="-2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riduzione</w:t>
      </w:r>
      <w:r w:rsidR="00223C2F" w:rsidRPr="00223C2F">
        <w:rPr>
          <w:b/>
          <w:color w:val="000000"/>
          <w:spacing w:val="-2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dei</w:t>
      </w:r>
      <w:r w:rsidR="00223C2F" w:rsidRPr="00223C2F">
        <w:rPr>
          <w:b/>
          <w:color w:val="000000"/>
          <w:spacing w:val="-1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divari</w:t>
      </w:r>
      <w:r w:rsidR="00223C2F" w:rsidRPr="00223C2F">
        <w:rPr>
          <w:b/>
          <w:color w:val="000000"/>
          <w:spacing w:val="-1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negli</w:t>
      </w:r>
      <w:r w:rsidR="00223C2F" w:rsidRPr="00223C2F">
        <w:rPr>
          <w:b/>
          <w:color w:val="000000"/>
          <w:spacing w:val="-1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apprendimenti</w:t>
      </w:r>
      <w:r w:rsidR="00223C2F" w:rsidRPr="00223C2F">
        <w:rPr>
          <w:b/>
          <w:color w:val="000000"/>
          <w:spacing w:val="-1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e</w:t>
      </w:r>
      <w:r w:rsidR="00223C2F" w:rsidRPr="00223C2F">
        <w:rPr>
          <w:b/>
          <w:color w:val="000000"/>
          <w:spacing w:val="-4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il contrasto alla dispersione scolastica (DM 19/2024)</w:t>
      </w:r>
    </w:p>
    <w:p w14:paraId="42FF507A" w14:textId="77777777" w:rsidR="007C11D6" w:rsidRDefault="007C11D6" w:rsidP="00223C2F">
      <w:pPr>
        <w:spacing w:before="2" w:line="276" w:lineRule="auto"/>
        <w:ind w:left="579" w:right="142" w:hanging="579"/>
        <w:jc w:val="both"/>
        <w:rPr>
          <w:b/>
          <w:color w:val="000000"/>
          <w:sz w:val="22"/>
          <w:szCs w:val="22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521DB1" w14:paraId="086A968B" w14:textId="77777777" w:rsidTr="0028794A">
        <w:tc>
          <w:tcPr>
            <w:tcW w:w="3256" w:type="dxa"/>
            <w:shd w:val="clear" w:color="auto" w:fill="E5B8B7" w:themeFill="accent2" w:themeFillTint="66"/>
          </w:tcPr>
          <w:p w14:paraId="5018FD1B" w14:textId="77777777" w:rsidR="00521DB1" w:rsidRDefault="00521DB1" w:rsidP="0028794A">
            <w:pPr>
              <w:pStyle w:val="TableParagraph"/>
              <w:spacing w:line="254" w:lineRule="exact"/>
              <w:jc w:val="center"/>
            </w:pPr>
            <w:r>
              <w:t>Codice</w:t>
            </w:r>
          </w:p>
        </w:tc>
        <w:tc>
          <w:tcPr>
            <w:tcW w:w="3256" w:type="dxa"/>
            <w:shd w:val="clear" w:color="auto" w:fill="E5B8B7" w:themeFill="accent2" w:themeFillTint="66"/>
          </w:tcPr>
          <w:p w14:paraId="69B2D337" w14:textId="77777777" w:rsidR="00521DB1" w:rsidRDefault="00521DB1" w:rsidP="0028794A">
            <w:pPr>
              <w:pStyle w:val="TableParagraph"/>
              <w:spacing w:line="254" w:lineRule="exact"/>
              <w:jc w:val="center"/>
            </w:pPr>
            <w:r>
              <w:t>CUP</w:t>
            </w:r>
          </w:p>
        </w:tc>
        <w:tc>
          <w:tcPr>
            <w:tcW w:w="3256" w:type="dxa"/>
            <w:shd w:val="clear" w:color="auto" w:fill="E5B8B7" w:themeFill="accent2" w:themeFillTint="66"/>
          </w:tcPr>
          <w:p w14:paraId="0C5DE017" w14:textId="77777777" w:rsidR="00521DB1" w:rsidRDefault="00521DB1" w:rsidP="0028794A">
            <w:pPr>
              <w:pStyle w:val="TableParagraph"/>
              <w:spacing w:line="254" w:lineRule="exact"/>
              <w:jc w:val="center"/>
            </w:pPr>
            <w:r>
              <w:t>Titolo</w:t>
            </w:r>
          </w:p>
        </w:tc>
      </w:tr>
      <w:tr w:rsidR="00521DB1" w14:paraId="3E5FDFE1" w14:textId="77777777" w:rsidTr="0028794A">
        <w:tc>
          <w:tcPr>
            <w:tcW w:w="3256" w:type="dxa"/>
          </w:tcPr>
          <w:p w14:paraId="7C1E1135" w14:textId="77777777" w:rsidR="00521DB1" w:rsidRDefault="00521DB1" w:rsidP="0028794A">
            <w:pPr>
              <w:pStyle w:val="TableParagraph"/>
              <w:spacing w:line="254" w:lineRule="exact"/>
              <w:jc w:val="both"/>
            </w:pPr>
            <w:r w:rsidRPr="00C85B96">
              <w:rPr>
                <w:b/>
              </w:rPr>
              <w:t>M4C1I1.4-2024-1322-P-50200</w:t>
            </w:r>
          </w:p>
        </w:tc>
        <w:tc>
          <w:tcPr>
            <w:tcW w:w="3256" w:type="dxa"/>
          </w:tcPr>
          <w:p w14:paraId="28871FBB" w14:textId="36FC6FD8" w:rsidR="00521DB1" w:rsidRDefault="00521DB1" w:rsidP="0028794A">
            <w:pPr>
              <w:pStyle w:val="TableParagraph"/>
              <w:spacing w:line="254" w:lineRule="exact"/>
              <w:jc w:val="center"/>
            </w:pPr>
            <w:r w:rsidRPr="00C85B96">
              <w:rPr>
                <w:b/>
                <w:color w:val="212529"/>
              </w:rPr>
              <w:t>I94D21000510006</w:t>
            </w:r>
          </w:p>
        </w:tc>
        <w:tc>
          <w:tcPr>
            <w:tcW w:w="3256" w:type="dxa"/>
          </w:tcPr>
          <w:p w14:paraId="62D91DFA" w14:textId="77777777" w:rsidR="00521DB1" w:rsidRPr="00824F82" w:rsidRDefault="00521DB1" w:rsidP="0028794A">
            <w:pPr>
              <w:pStyle w:val="TableParagraph"/>
              <w:spacing w:line="254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Primi Cittadini</w:t>
            </w:r>
          </w:p>
        </w:tc>
      </w:tr>
    </w:tbl>
    <w:p w14:paraId="66630C74" w14:textId="24CBF7C5" w:rsidR="00521DB1" w:rsidRPr="00223C2F" w:rsidRDefault="00521DB1" w:rsidP="00223C2F">
      <w:pPr>
        <w:spacing w:before="2" w:line="276" w:lineRule="auto"/>
        <w:ind w:left="579" w:right="142" w:hanging="579"/>
        <w:jc w:val="both"/>
        <w:rPr>
          <w:b/>
          <w:color w:val="000000"/>
          <w:sz w:val="22"/>
          <w:szCs w:val="22"/>
        </w:rPr>
      </w:pPr>
    </w:p>
    <w:p w14:paraId="08437670" w14:textId="0983F056" w:rsidR="00C20594" w:rsidRPr="002B3923" w:rsidRDefault="007C3B59" w:rsidP="000F10B2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  <w:lang w:eastAsia="ar-SA"/>
        </w:rPr>
        <w:t xml:space="preserve"> Bando </w:t>
      </w:r>
      <w:proofErr w:type="spellStart"/>
      <w:r>
        <w:rPr>
          <w:rFonts w:eastAsiaTheme="minorEastAsia"/>
          <w:sz w:val="22"/>
          <w:szCs w:val="22"/>
          <w:lang w:eastAsia="ar-SA"/>
        </w:rPr>
        <w:t>prot</w:t>
      </w:r>
      <w:proofErr w:type="spellEnd"/>
      <w:r>
        <w:rPr>
          <w:rFonts w:eastAsiaTheme="minorEastAsia"/>
          <w:sz w:val="22"/>
          <w:szCs w:val="22"/>
          <w:lang w:eastAsia="ar-SA"/>
        </w:rPr>
        <w:t>. n. _______</w:t>
      </w:r>
      <w:r w:rsidR="006F44D8">
        <w:rPr>
          <w:rFonts w:eastAsiaTheme="minorEastAsia"/>
          <w:sz w:val="22"/>
          <w:szCs w:val="22"/>
          <w:lang w:eastAsia="ar-SA"/>
        </w:rPr>
        <w:t>2860</w:t>
      </w:r>
      <w:r>
        <w:rPr>
          <w:rFonts w:eastAsiaTheme="minorEastAsia"/>
          <w:sz w:val="22"/>
          <w:szCs w:val="22"/>
          <w:lang w:eastAsia="ar-SA"/>
        </w:rPr>
        <w:t>_________________ del ___</w:t>
      </w:r>
      <w:r w:rsidR="006F44D8">
        <w:rPr>
          <w:rFonts w:eastAsiaTheme="minorEastAsia"/>
          <w:sz w:val="22"/>
          <w:szCs w:val="22"/>
          <w:lang w:eastAsia="ar-SA"/>
        </w:rPr>
        <w:t>20/3/2025</w:t>
      </w:r>
      <w:bookmarkStart w:id="0" w:name="_GoBack"/>
      <w:bookmarkEnd w:id="0"/>
      <w:r>
        <w:rPr>
          <w:rFonts w:eastAsiaTheme="minorEastAsia"/>
          <w:sz w:val="22"/>
          <w:szCs w:val="22"/>
          <w:lang w:eastAsia="ar-SA"/>
        </w:rPr>
        <w:t>__________________</w:t>
      </w:r>
    </w:p>
    <w:p w14:paraId="1F236674" w14:textId="77777777" w:rsidR="00C20594" w:rsidRPr="002B3923" w:rsidRDefault="00C20594" w:rsidP="00C20594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  <w:t xml:space="preserve">      </w:t>
      </w:r>
    </w:p>
    <w:p w14:paraId="2C1E39B9" w14:textId="77777777" w:rsidR="00C20594" w:rsidRDefault="00C20594" w:rsidP="00C20594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Al Dirigente Scolastico</w:t>
      </w:r>
    </w:p>
    <w:p w14:paraId="231470CA" w14:textId="2F563C3B" w:rsidR="002B3923" w:rsidRPr="002B3923" w:rsidRDefault="002B3923" w:rsidP="00C20594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dell’I.C. “</w:t>
      </w:r>
      <w:r w:rsidR="00DB4E5D">
        <w:rPr>
          <w:rFonts w:eastAsiaTheme="minorEastAsia"/>
          <w:sz w:val="22"/>
          <w:szCs w:val="22"/>
        </w:rPr>
        <w:t>Ceglie – Manzoni Lucarelli</w:t>
      </w:r>
      <w:r>
        <w:rPr>
          <w:rFonts w:eastAsiaTheme="minorEastAsia"/>
          <w:sz w:val="22"/>
          <w:szCs w:val="22"/>
        </w:rPr>
        <w:t xml:space="preserve">” </w:t>
      </w:r>
      <w:r w:rsidR="00DB4E5D"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 xml:space="preserve">di </w:t>
      </w:r>
      <w:r w:rsidR="00DB4E5D">
        <w:rPr>
          <w:rFonts w:eastAsiaTheme="minorEastAsia"/>
          <w:sz w:val="22"/>
          <w:szCs w:val="22"/>
        </w:rPr>
        <w:t>Bari</w:t>
      </w:r>
    </w:p>
    <w:p w14:paraId="1E992FEC" w14:textId="77777777" w:rsidR="00C20594" w:rsidRPr="002B3923" w:rsidRDefault="00C20594" w:rsidP="00C20594">
      <w:pPr>
        <w:autoSpaceDE w:val="0"/>
        <w:spacing w:line="276" w:lineRule="auto"/>
        <w:rPr>
          <w:rFonts w:eastAsiaTheme="minorEastAsia"/>
          <w:sz w:val="22"/>
          <w:szCs w:val="22"/>
        </w:rPr>
      </w:pPr>
    </w:p>
    <w:p w14:paraId="75D02FAC" w14:textId="6FB697B3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Il/la sottoscritto/a_________________________________</w:t>
      </w:r>
      <w:r w:rsidR="001122C7" w:rsidRPr="002B3923">
        <w:rPr>
          <w:rFonts w:eastAsiaTheme="minorEastAsia"/>
          <w:sz w:val="22"/>
          <w:szCs w:val="22"/>
        </w:rPr>
        <w:t>_____________</w:t>
      </w:r>
      <w:r w:rsidRPr="002B3923">
        <w:rPr>
          <w:rFonts w:eastAsiaTheme="minorEastAsia"/>
          <w:sz w:val="22"/>
          <w:szCs w:val="22"/>
        </w:rPr>
        <w:t>____________________________</w:t>
      </w:r>
    </w:p>
    <w:p w14:paraId="4EC1C980" w14:textId="0BD4207F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 xml:space="preserve">nato/a </w:t>
      </w:r>
      <w:proofErr w:type="spellStart"/>
      <w:r w:rsidRPr="002B3923">
        <w:rPr>
          <w:rFonts w:eastAsiaTheme="minorEastAsia"/>
          <w:sz w:val="22"/>
          <w:szCs w:val="22"/>
        </w:rPr>
        <w:t>a</w:t>
      </w:r>
      <w:proofErr w:type="spellEnd"/>
      <w:r w:rsidRPr="002B3923">
        <w:rPr>
          <w:rFonts w:eastAsiaTheme="minorEastAsia"/>
          <w:sz w:val="22"/>
          <w:szCs w:val="22"/>
        </w:rPr>
        <w:t xml:space="preserve"> _____________________________________________</w:t>
      </w:r>
      <w:r w:rsidR="001122C7" w:rsidRPr="002B3923">
        <w:rPr>
          <w:rFonts w:eastAsiaTheme="minorEastAsia"/>
          <w:sz w:val="22"/>
          <w:szCs w:val="22"/>
        </w:rPr>
        <w:t>________</w:t>
      </w:r>
      <w:r w:rsidRPr="002B3923">
        <w:rPr>
          <w:rFonts w:eastAsiaTheme="minorEastAsia"/>
          <w:sz w:val="22"/>
          <w:szCs w:val="22"/>
        </w:rPr>
        <w:t>__ il _________</w:t>
      </w:r>
      <w:r w:rsidR="001122C7" w:rsidRPr="002B3923">
        <w:rPr>
          <w:rFonts w:eastAsiaTheme="minorEastAsia"/>
          <w:sz w:val="22"/>
          <w:szCs w:val="22"/>
        </w:rPr>
        <w:t>_____</w:t>
      </w:r>
      <w:r w:rsidRPr="002B3923">
        <w:rPr>
          <w:rFonts w:eastAsiaTheme="minorEastAsia"/>
          <w:sz w:val="22"/>
          <w:szCs w:val="22"/>
        </w:rPr>
        <w:t>___________</w:t>
      </w:r>
    </w:p>
    <w:p w14:paraId="7B5C229E" w14:textId="77777777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codice fiscale |__|__|__|__|__|__|__|__|__|__|__|__|__|__|__|__|</w:t>
      </w:r>
    </w:p>
    <w:p w14:paraId="18A8EF8D" w14:textId="63EF5A09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residente a ___________________</w:t>
      </w:r>
      <w:r w:rsidR="001122C7" w:rsidRPr="002B3923">
        <w:rPr>
          <w:rFonts w:eastAsiaTheme="minorEastAsia"/>
          <w:sz w:val="22"/>
          <w:szCs w:val="22"/>
        </w:rPr>
        <w:t>_____________</w:t>
      </w:r>
      <w:r w:rsidRPr="002B3923">
        <w:rPr>
          <w:rFonts w:eastAsiaTheme="minorEastAsia"/>
          <w:sz w:val="22"/>
          <w:szCs w:val="22"/>
        </w:rPr>
        <w:t>________via_____________________________________</w:t>
      </w:r>
    </w:p>
    <w:p w14:paraId="23FABA48" w14:textId="62C2B470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recapito tel. _________________________</w:t>
      </w:r>
      <w:r w:rsidR="001122C7" w:rsidRPr="002B3923">
        <w:rPr>
          <w:rFonts w:eastAsiaTheme="minorEastAsia"/>
          <w:sz w:val="22"/>
          <w:szCs w:val="22"/>
        </w:rPr>
        <w:t>____</w:t>
      </w:r>
      <w:r w:rsidRPr="002B3923">
        <w:rPr>
          <w:rFonts w:eastAsiaTheme="minorEastAsia"/>
          <w:sz w:val="22"/>
          <w:szCs w:val="22"/>
        </w:rPr>
        <w:t xml:space="preserve">____ recapito </w:t>
      </w:r>
      <w:proofErr w:type="spellStart"/>
      <w:r w:rsidRPr="002B3923">
        <w:rPr>
          <w:rFonts w:eastAsiaTheme="minorEastAsia"/>
          <w:sz w:val="22"/>
          <w:szCs w:val="22"/>
        </w:rPr>
        <w:t>cell</w:t>
      </w:r>
      <w:proofErr w:type="spellEnd"/>
      <w:r w:rsidRPr="002B3923">
        <w:rPr>
          <w:rFonts w:eastAsiaTheme="minorEastAsia"/>
          <w:sz w:val="22"/>
          <w:szCs w:val="22"/>
        </w:rPr>
        <w:t>. ________</w:t>
      </w:r>
      <w:r w:rsidR="001122C7" w:rsidRPr="002B3923">
        <w:rPr>
          <w:rFonts w:eastAsiaTheme="minorEastAsia"/>
          <w:sz w:val="22"/>
          <w:szCs w:val="22"/>
        </w:rPr>
        <w:t>_____________</w:t>
      </w:r>
      <w:r w:rsidRPr="002B3923">
        <w:rPr>
          <w:rFonts w:eastAsiaTheme="minorEastAsia"/>
          <w:sz w:val="22"/>
          <w:szCs w:val="22"/>
        </w:rPr>
        <w:t>_____________</w:t>
      </w:r>
    </w:p>
    <w:p w14:paraId="10634023" w14:textId="7F3F2D22" w:rsid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indirizzo E-Mail _____________________</w:t>
      </w:r>
      <w:r w:rsidR="001122C7" w:rsidRPr="002B3923">
        <w:rPr>
          <w:rFonts w:eastAsiaTheme="minorEastAsia"/>
          <w:sz w:val="22"/>
          <w:szCs w:val="22"/>
        </w:rPr>
        <w:t>____</w:t>
      </w:r>
      <w:r w:rsidRPr="002B3923">
        <w:rPr>
          <w:rFonts w:eastAsiaTheme="minorEastAsia"/>
          <w:sz w:val="22"/>
          <w:szCs w:val="22"/>
        </w:rPr>
        <w:t>_</w:t>
      </w:r>
      <w:r w:rsidR="002B3923">
        <w:rPr>
          <w:rFonts w:eastAsiaTheme="minorEastAsia"/>
          <w:sz w:val="22"/>
          <w:szCs w:val="22"/>
        </w:rPr>
        <w:t>________________________________________</w:t>
      </w:r>
      <w:r w:rsidRPr="002B3923">
        <w:rPr>
          <w:rFonts w:eastAsiaTheme="minorEastAsia"/>
          <w:sz w:val="22"/>
          <w:szCs w:val="22"/>
        </w:rPr>
        <w:t>_________</w:t>
      </w:r>
      <w:r w:rsidR="002B3923">
        <w:rPr>
          <w:rFonts w:eastAsiaTheme="minorEastAsia"/>
          <w:sz w:val="22"/>
          <w:szCs w:val="22"/>
        </w:rPr>
        <w:t xml:space="preserve"> </w:t>
      </w:r>
    </w:p>
    <w:p w14:paraId="64C92FA0" w14:textId="35B366FD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indirizzo PEC___________________</w:t>
      </w:r>
      <w:r w:rsidR="002B3923">
        <w:rPr>
          <w:rFonts w:eastAsiaTheme="minorEastAsia"/>
          <w:sz w:val="22"/>
          <w:szCs w:val="22"/>
        </w:rPr>
        <w:t>_______________________________________________</w:t>
      </w:r>
      <w:r w:rsidRPr="002B3923">
        <w:rPr>
          <w:rFonts w:eastAsiaTheme="minorEastAsia"/>
          <w:sz w:val="22"/>
          <w:szCs w:val="22"/>
        </w:rPr>
        <w:t>___________</w:t>
      </w:r>
    </w:p>
    <w:p w14:paraId="1534F44E" w14:textId="5A8D9451" w:rsidR="00C20594" w:rsidRPr="002B3923" w:rsidRDefault="00C20594" w:rsidP="00C20594">
      <w:pPr>
        <w:autoSpaceDE w:val="0"/>
        <w:spacing w:line="480" w:lineRule="auto"/>
        <w:rPr>
          <w:rFonts w:eastAsiaTheme="minorEastAsia"/>
          <w:b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 servizio presso ____________________</w:t>
      </w:r>
      <w:r w:rsidR="001122C7" w:rsidRPr="002B3923">
        <w:rPr>
          <w:rFonts w:eastAsiaTheme="minorEastAsia"/>
          <w:sz w:val="22"/>
          <w:szCs w:val="22"/>
        </w:rPr>
        <w:t>_</w:t>
      </w:r>
      <w:r w:rsidRPr="002B3923">
        <w:rPr>
          <w:rFonts w:eastAsiaTheme="minorEastAsia"/>
          <w:sz w:val="22"/>
          <w:szCs w:val="22"/>
        </w:rPr>
        <w:t>__________ con la qualifica di __________</w:t>
      </w:r>
      <w:r w:rsidR="001122C7" w:rsidRPr="002B3923">
        <w:rPr>
          <w:rFonts w:eastAsiaTheme="minorEastAsia"/>
          <w:sz w:val="22"/>
          <w:szCs w:val="22"/>
        </w:rPr>
        <w:t>__________</w:t>
      </w:r>
      <w:r w:rsidRPr="002B3923">
        <w:rPr>
          <w:rFonts w:eastAsiaTheme="minorEastAsia"/>
          <w:sz w:val="22"/>
          <w:szCs w:val="22"/>
        </w:rPr>
        <w:t>________</w:t>
      </w:r>
    </w:p>
    <w:p w14:paraId="2B8D0C62" w14:textId="77777777" w:rsidR="00C20594" w:rsidRPr="002B3923" w:rsidRDefault="00C20594" w:rsidP="00C20594">
      <w:pPr>
        <w:autoSpaceDE w:val="0"/>
        <w:spacing w:line="480" w:lineRule="auto"/>
        <w:jc w:val="center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b/>
          <w:sz w:val="22"/>
          <w:szCs w:val="22"/>
        </w:rPr>
        <w:t>CHIEDE</w:t>
      </w:r>
    </w:p>
    <w:p w14:paraId="5D20E058" w14:textId="25AAC313" w:rsidR="00C20594" w:rsidRDefault="00C20594" w:rsidP="00291A90">
      <w:pPr>
        <w:jc w:val="both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partecipare alla selezione per l’attribuzione dell’incarico di</w:t>
      </w:r>
      <w:r w:rsidR="0067471F" w:rsidRPr="002B3923">
        <w:rPr>
          <w:rFonts w:eastAsiaTheme="minorEastAsia"/>
          <w:sz w:val="22"/>
          <w:szCs w:val="22"/>
        </w:rPr>
        <w:t xml:space="preserve"> </w:t>
      </w:r>
      <w:r w:rsidR="00291A90">
        <w:rPr>
          <w:rFonts w:eastAsiaTheme="minorEastAsia"/>
          <w:sz w:val="22"/>
          <w:szCs w:val="22"/>
          <w:lang w:eastAsia="ar-SA"/>
        </w:rPr>
        <w:t xml:space="preserve">docenti Esperti per lo svolgimento di “Percorsi di </w:t>
      </w:r>
      <w:proofErr w:type="spellStart"/>
      <w:r w:rsidR="00291A90">
        <w:rPr>
          <w:rFonts w:eastAsiaTheme="minorEastAsia"/>
          <w:sz w:val="22"/>
          <w:szCs w:val="22"/>
          <w:lang w:eastAsia="ar-SA"/>
        </w:rPr>
        <w:t>mentoring</w:t>
      </w:r>
      <w:proofErr w:type="spellEnd"/>
      <w:r w:rsidR="00291A90">
        <w:rPr>
          <w:rFonts w:eastAsiaTheme="minorEastAsia"/>
          <w:sz w:val="22"/>
          <w:szCs w:val="22"/>
          <w:lang w:eastAsia="ar-SA"/>
        </w:rPr>
        <w:t xml:space="preserve"> e orientamento”</w:t>
      </w:r>
      <w:r w:rsidRPr="002B3923">
        <w:rPr>
          <w:rFonts w:eastAsiaTheme="minorEastAsia"/>
          <w:sz w:val="22"/>
          <w:szCs w:val="22"/>
        </w:rPr>
        <w:t xml:space="preserve"> relativamente al progetto </w:t>
      </w:r>
      <w:r w:rsidR="00A04EB6" w:rsidRPr="002B3923">
        <w:rPr>
          <w:rFonts w:eastAsiaTheme="minorEastAsia"/>
          <w:sz w:val="22"/>
          <w:szCs w:val="22"/>
        </w:rPr>
        <w:t>di cui in oggetto</w:t>
      </w:r>
      <w:r w:rsidRPr="002B3923">
        <w:rPr>
          <w:rFonts w:eastAsiaTheme="minorEastAsia"/>
          <w:sz w:val="22"/>
          <w:szCs w:val="22"/>
        </w:rPr>
        <w:t xml:space="preserve"> </w:t>
      </w:r>
      <w:r w:rsidR="006E0EFB">
        <w:rPr>
          <w:rFonts w:eastAsiaTheme="minorEastAsia"/>
          <w:sz w:val="22"/>
          <w:szCs w:val="22"/>
        </w:rPr>
        <w:t>(barrare con X):</w:t>
      </w:r>
    </w:p>
    <w:p w14:paraId="0930ED77" w14:textId="77777777" w:rsidR="00291A90" w:rsidRPr="002B3923" w:rsidRDefault="00291A90" w:rsidP="00291A90">
      <w:pPr>
        <w:jc w:val="both"/>
        <w:rPr>
          <w:rFonts w:eastAsiaTheme="minorEastAsia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3"/>
        <w:gridCol w:w="1559"/>
        <w:gridCol w:w="1559"/>
      </w:tblGrid>
      <w:tr w:rsidR="0089723E" w:rsidRPr="002B3923" w14:paraId="25F394FB" w14:textId="22DE35C5" w:rsidTr="0089723E">
        <w:trPr>
          <w:trHeight w:val="174"/>
        </w:trPr>
        <w:tc>
          <w:tcPr>
            <w:tcW w:w="6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FB104" w14:textId="77777777" w:rsidR="0089723E" w:rsidRPr="002B3923" w:rsidRDefault="0089723E" w:rsidP="002B3923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 w:rsidRPr="002B3923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3461B1" w14:textId="68657525" w:rsidR="0089723E" w:rsidRPr="002B3923" w:rsidRDefault="0089723E" w:rsidP="0089723E">
            <w:pPr>
              <w:suppressAutoHyphens/>
              <w:spacing w:after="200"/>
              <w:ind w:right="71"/>
              <w:mirrorIndents/>
              <w:jc w:val="both"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 w:rsidRPr="002B3923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Barrare la casella per indicare la partecipazione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6E1DD" w14:textId="2AAFE84A" w:rsidR="0089723E" w:rsidRPr="002B3923" w:rsidRDefault="0089723E" w:rsidP="0028794A">
            <w:pPr>
              <w:suppressAutoHyphens/>
              <w:spacing w:after="200"/>
              <w:ind w:right="71"/>
              <w:mirrorIndents/>
              <w:jc w:val="center"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Numero edizioni cui ci si candida</w:t>
            </w:r>
            <w:r>
              <w:rPr>
                <w:rStyle w:val="Rimandonotaapidipagina"/>
                <w:rFonts w:eastAsiaTheme="minorEastAsia"/>
                <w:sz w:val="22"/>
                <w:szCs w:val="22"/>
                <w:lang w:eastAsia="ar-SA"/>
              </w:rPr>
              <w:footnoteReference w:id="1"/>
            </w:r>
          </w:p>
        </w:tc>
      </w:tr>
      <w:tr w:rsidR="0089723E" w:rsidRPr="002B3923" w14:paraId="61CB437A" w14:textId="3B19D421" w:rsidTr="0089723E">
        <w:trPr>
          <w:trHeight w:val="555"/>
        </w:trPr>
        <w:tc>
          <w:tcPr>
            <w:tcW w:w="6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64E11A04" w:rsidR="0089723E" w:rsidRPr="002B3923" w:rsidRDefault="0089723E" w:rsidP="0089723E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eastAsia="ar-SA"/>
              </w:rPr>
              <w:t xml:space="preserve">Esperto psicologo per lo svolgimento di “Percorsi di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ar-SA"/>
              </w:rPr>
              <w:t>mentoring</w:t>
            </w:r>
            <w:proofErr w:type="spellEnd"/>
            <w:r>
              <w:rPr>
                <w:rFonts w:eastAsiaTheme="minorEastAsia"/>
                <w:sz w:val="22"/>
                <w:szCs w:val="22"/>
                <w:lang w:eastAsia="ar-SA"/>
              </w:rPr>
              <w:t xml:space="preserve"> e orientamento”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E472A" w14:textId="2A84AB09" w:rsidR="0089723E" w:rsidRPr="002B3923" w:rsidRDefault="0089723E" w:rsidP="00EB52E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A23D5B" w14:textId="77777777" w:rsidR="0089723E" w:rsidRDefault="0089723E" w:rsidP="0089723E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</w:p>
          <w:p w14:paraId="12585540" w14:textId="711891AA" w:rsidR="0089723E" w:rsidRPr="002B3923" w:rsidRDefault="0089723E" w:rsidP="0089723E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 xml:space="preserve">  ….……./35</w:t>
            </w:r>
          </w:p>
        </w:tc>
      </w:tr>
      <w:tr w:rsidR="0089723E" w:rsidRPr="002B3923" w14:paraId="40CC5C45" w14:textId="36C7E9C3" w:rsidTr="0089723E">
        <w:trPr>
          <w:trHeight w:val="555"/>
        </w:trPr>
        <w:tc>
          <w:tcPr>
            <w:tcW w:w="6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0623A3" w14:textId="0896E131" w:rsidR="0089723E" w:rsidRDefault="0089723E" w:rsidP="0028794A">
            <w:pPr>
              <w:suppressAutoHyphens/>
              <w:spacing w:after="200"/>
              <w:mirrorIndent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rFonts w:eastAsiaTheme="minorEastAsia"/>
                <w:sz w:val="22"/>
                <w:szCs w:val="22"/>
                <w:lang w:eastAsia="ar-SA"/>
              </w:rPr>
              <w:t>Esperto psicologo per lo svolgimento di “Percorsi di orientamento con il coinvolgimento delle famiglie”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70833" w14:textId="3BF196A5" w:rsidR="0089723E" w:rsidRPr="002B3923" w:rsidRDefault="0089723E" w:rsidP="00EB52E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2CFBFA" w14:textId="77777777" w:rsidR="0089723E" w:rsidRDefault="0089723E" w:rsidP="0089723E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 xml:space="preserve">        </w:t>
            </w:r>
          </w:p>
          <w:p w14:paraId="7E91F762" w14:textId="1FBCD25B" w:rsidR="0089723E" w:rsidRPr="002B3923" w:rsidRDefault="0089723E" w:rsidP="0089723E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 xml:space="preserve">           1/ 1</w:t>
            </w:r>
          </w:p>
        </w:tc>
      </w:tr>
    </w:tbl>
    <w:p w14:paraId="17F4ED26" w14:textId="77777777" w:rsidR="00291A90" w:rsidRDefault="00291A90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6C995340" w14:textId="77777777" w:rsidR="00C20594" w:rsidRPr="002B3923" w:rsidRDefault="00C20594" w:rsidP="00C20594">
      <w:pPr>
        <w:autoSpaceDE w:val="0"/>
        <w:spacing w:after="200"/>
        <w:mirrorIndents/>
        <w:rPr>
          <w:rFonts w:eastAsiaTheme="minorEastAsia"/>
          <w:sz w:val="22"/>
          <w:szCs w:val="22"/>
          <w:lang w:eastAsia="ar-SA"/>
        </w:rPr>
      </w:pPr>
      <w:r w:rsidRPr="002B3923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 w:rsidRPr="002B3923">
        <w:rPr>
          <w:rFonts w:eastAsiaTheme="minorEastAsia"/>
          <w:sz w:val="22"/>
          <w:szCs w:val="22"/>
          <w:lang w:eastAsia="ar-SA"/>
        </w:rPr>
        <w:t>. N</w:t>
      </w:r>
      <w:r w:rsidRPr="002B3923">
        <w:rPr>
          <w:rFonts w:eastAsiaTheme="minorEastAsia"/>
          <w:sz w:val="22"/>
          <w:szCs w:val="22"/>
        </w:rPr>
        <w:t xml:space="preserve">el caso di dichiarazioni mendaci, </w:t>
      </w:r>
      <w:r w:rsidRPr="002B3923">
        <w:rPr>
          <w:rFonts w:eastAsiaTheme="minorEastAsia"/>
          <w:b/>
          <w:sz w:val="22"/>
          <w:szCs w:val="22"/>
        </w:rPr>
        <w:t>dichiara</w:t>
      </w:r>
      <w:r w:rsidRPr="002B3923">
        <w:rPr>
          <w:rFonts w:eastAsiaTheme="minorEastAsia"/>
          <w:sz w:val="22"/>
          <w:szCs w:val="22"/>
        </w:rPr>
        <w:t xml:space="preserve"> sotto la propria responsabilità quanto segue:</w:t>
      </w:r>
    </w:p>
    <w:p w14:paraId="511BB682" w14:textId="77777777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lastRenderedPageBreak/>
        <w:t>di aver preso visione delle condizioni previste dal bando</w:t>
      </w:r>
    </w:p>
    <w:p w14:paraId="2F358799" w14:textId="77777777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essere in godimento dei diritti politici</w:t>
      </w:r>
    </w:p>
    <w:p w14:paraId="339FC16A" w14:textId="317F4DCB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non aver subito condanne penali ovvero di avere i seguenti provvedimenti penali</w:t>
      </w:r>
    </w:p>
    <w:p w14:paraId="12CBC844" w14:textId="77777777" w:rsidR="00C20594" w:rsidRPr="002B3923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</w:p>
    <w:p w14:paraId="2ECE9A7E" w14:textId="739E2775" w:rsidR="00C20594" w:rsidRPr="002B3923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_____________________________________________________________</w:t>
      </w:r>
      <w:r w:rsidR="00BC172D">
        <w:rPr>
          <w:rFonts w:eastAsiaTheme="minorEastAsia"/>
          <w:sz w:val="22"/>
          <w:szCs w:val="22"/>
        </w:rPr>
        <w:t>___________________________</w:t>
      </w:r>
    </w:p>
    <w:p w14:paraId="5BFFE39D" w14:textId="77777777" w:rsidR="00EB52E0" w:rsidRPr="002B3923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470999AE" w14:textId="2FF819BB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 xml:space="preserve">di non avere procedimenti penali pendenti, ovvero di avere i seguenti procedimenti penali pendenti: </w:t>
      </w:r>
    </w:p>
    <w:p w14:paraId="4593BF3A" w14:textId="29DDA2D4" w:rsidR="00C20594" w:rsidRPr="002B3923" w:rsidRDefault="00C20594" w:rsidP="002B3923">
      <w:pPr>
        <w:autoSpaceDE w:val="0"/>
        <w:spacing w:after="120"/>
        <w:contextualSpacing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_____________________________________________________________</w:t>
      </w:r>
      <w:r w:rsidR="00BC172D">
        <w:rPr>
          <w:rFonts w:eastAsiaTheme="minorEastAsia"/>
          <w:sz w:val="22"/>
          <w:szCs w:val="22"/>
        </w:rPr>
        <w:t>_____________________</w:t>
      </w:r>
      <w:r w:rsidRPr="002B3923">
        <w:rPr>
          <w:rFonts w:eastAsiaTheme="minorEastAsia"/>
          <w:sz w:val="22"/>
          <w:szCs w:val="22"/>
        </w:rPr>
        <w:t>_____</w:t>
      </w:r>
    </w:p>
    <w:p w14:paraId="04A7BA45" w14:textId="77777777" w:rsidR="002B3923" w:rsidRDefault="002B3923" w:rsidP="002B3923">
      <w:pPr>
        <w:suppressAutoHyphens/>
        <w:autoSpaceDE w:val="0"/>
        <w:spacing w:after="12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501BF1BB" w14:textId="6C77C6A9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impegnarsi a documentare puntualmente tutta l’attività svolta</w:t>
      </w:r>
    </w:p>
    <w:p w14:paraId="5B156EB8" w14:textId="77777777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essere disponibile ad adattarsi al calendario definito dal Gruppo Operativo di Piano</w:t>
      </w:r>
    </w:p>
    <w:p w14:paraId="06D20897" w14:textId="50807122" w:rsidR="0008242F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non essere in alcuna delle condizioni di incompatibilità con l’incarico previsti dalla norma vigente</w:t>
      </w:r>
    </w:p>
    <w:p w14:paraId="7B09DBE0" w14:textId="52E1E9DD" w:rsidR="00C20594" w:rsidRPr="007C11D6" w:rsidRDefault="00C20594" w:rsidP="007C11D6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jc w:val="both"/>
        <w:rPr>
          <w:rFonts w:eastAsiaTheme="minorEastAsia"/>
          <w:sz w:val="22"/>
          <w:szCs w:val="22"/>
        </w:rPr>
      </w:pPr>
      <w:r w:rsidRPr="007C11D6">
        <w:rPr>
          <w:rFonts w:eastAsiaTheme="minorEastAsia"/>
          <w:sz w:val="22"/>
          <w:szCs w:val="22"/>
        </w:rPr>
        <w:t xml:space="preserve">di avere la competenza informatica l’uso della piattaforma on line “Gestione progetti </w:t>
      </w:r>
      <w:r w:rsidR="00EB52E0" w:rsidRPr="007C11D6">
        <w:rPr>
          <w:rFonts w:eastAsiaTheme="minorEastAsia"/>
          <w:sz w:val="22"/>
          <w:szCs w:val="22"/>
        </w:rPr>
        <w:t>PNRR</w:t>
      </w:r>
      <w:r w:rsidRPr="007C11D6">
        <w:rPr>
          <w:rFonts w:eastAsiaTheme="minorEastAsia"/>
          <w:sz w:val="22"/>
          <w:szCs w:val="22"/>
        </w:rPr>
        <w:t>”</w:t>
      </w:r>
      <w:r w:rsidR="007C11D6" w:rsidRPr="007C11D6">
        <w:rPr>
          <w:rFonts w:eastAsiaTheme="minorEastAsia"/>
          <w:sz w:val="22"/>
          <w:szCs w:val="22"/>
        </w:rPr>
        <w:t xml:space="preserve"> </w:t>
      </w:r>
      <w:r w:rsidR="00C14610" w:rsidRPr="007C11D6">
        <w:rPr>
          <w:rFonts w:eastAsiaTheme="minorEastAsia"/>
          <w:sz w:val="22"/>
          <w:szCs w:val="22"/>
        </w:rPr>
        <w:t>a</w:t>
      </w:r>
      <w:r w:rsidRPr="007C11D6">
        <w:rPr>
          <w:rFonts w:eastAsiaTheme="minorEastAsia"/>
          <w:sz w:val="22"/>
          <w:szCs w:val="22"/>
        </w:rPr>
        <w:t xml:space="preserve">llega alla presente </w:t>
      </w:r>
    </w:p>
    <w:p w14:paraId="33BA37DC" w14:textId="77777777" w:rsidR="006E0EFB" w:rsidRPr="002B3923" w:rsidRDefault="006E0EFB" w:rsidP="006E0EFB">
      <w:pPr>
        <w:widowControl w:val="0"/>
        <w:numPr>
          <w:ilvl w:val="0"/>
          <w:numId w:val="38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Documento di identità in fotocopia</w:t>
      </w:r>
    </w:p>
    <w:p w14:paraId="09FDD23C" w14:textId="77777777" w:rsidR="006E0EFB" w:rsidRPr="002B3923" w:rsidRDefault="006E0EFB" w:rsidP="006E0EFB">
      <w:pPr>
        <w:widowControl w:val="0"/>
        <w:numPr>
          <w:ilvl w:val="0"/>
          <w:numId w:val="38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Allegato B (griglia di valutazione)</w:t>
      </w:r>
    </w:p>
    <w:p w14:paraId="6976FD12" w14:textId="77777777" w:rsidR="006E0EFB" w:rsidRDefault="006E0EFB" w:rsidP="006E0EFB">
      <w:pPr>
        <w:widowControl w:val="0"/>
        <w:numPr>
          <w:ilvl w:val="0"/>
          <w:numId w:val="38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Curriculum Vita</w:t>
      </w:r>
      <w:r>
        <w:rPr>
          <w:rFonts w:eastAsiaTheme="minorEastAsia"/>
          <w:sz w:val="22"/>
          <w:szCs w:val="22"/>
        </w:rPr>
        <w:t>e</w:t>
      </w:r>
    </w:p>
    <w:p w14:paraId="14D77B00" w14:textId="3B3E9CB6" w:rsidR="006E0EFB" w:rsidRPr="006E0EFB" w:rsidRDefault="006E0EFB" w:rsidP="006E0EFB">
      <w:pPr>
        <w:widowControl w:val="0"/>
        <w:numPr>
          <w:ilvl w:val="0"/>
          <w:numId w:val="38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B40BF1">
        <w:rPr>
          <w:rFonts w:eastAsia="Calibri"/>
          <w:iCs/>
          <w:sz w:val="22"/>
          <w:szCs w:val="22"/>
          <w:lang w:eastAsia="en-US"/>
        </w:rPr>
        <w:t>Dichiarazione di insussistenza di i</w:t>
      </w:r>
      <w:r>
        <w:rPr>
          <w:rFonts w:eastAsia="Calibri"/>
          <w:iCs/>
          <w:sz w:val="22"/>
          <w:szCs w:val="22"/>
          <w:lang w:eastAsia="en-US"/>
        </w:rPr>
        <w:t>ncompatibilità o cause ostative</w:t>
      </w:r>
    </w:p>
    <w:p w14:paraId="184C1E99" w14:textId="5FFC1FFA" w:rsidR="006E0EFB" w:rsidRPr="00B40BF1" w:rsidRDefault="00EE3FFC" w:rsidP="006E0EFB">
      <w:pPr>
        <w:widowControl w:val="0"/>
        <w:numPr>
          <w:ilvl w:val="0"/>
          <w:numId w:val="38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>
        <w:rPr>
          <w:rFonts w:eastAsia="Calibri"/>
          <w:iCs/>
          <w:sz w:val="22"/>
          <w:szCs w:val="22"/>
          <w:lang w:eastAsia="en-US"/>
        </w:rPr>
        <w:t>D</w:t>
      </w:r>
      <w:r w:rsidR="006E0EFB">
        <w:rPr>
          <w:rFonts w:eastAsia="Calibri"/>
          <w:iCs/>
          <w:sz w:val="22"/>
          <w:szCs w:val="22"/>
          <w:lang w:eastAsia="en-US"/>
        </w:rPr>
        <w:t>i essere in possesso dei requisiti richiesti dal Bando</w:t>
      </w:r>
    </w:p>
    <w:p w14:paraId="0BBDE664" w14:textId="77777777" w:rsidR="001D2E93" w:rsidRDefault="001D2E93" w:rsidP="00291A90">
      <w:pPr>
        <w:widowControl w:val="0"/>
        <w:tabs>
          <w:tab w:val="left" w:pos="1733"/>
        </w:tabs>
        <w:autoSpaceDE w:val="0"/>
        <w:autoSpaceDN w:val="0"/>
        <w:ind w:left="426" w:right="284"/>
        <w:rPr>
          <w:rFonts w:eastAsia="Calibri"/>
          <w:iCs/>
          <w:lang w:eastAsia="en-US"/>
        </w:rPr>
      </w:pPr>
    </w:p>
    <w:p w14:paraId="49C52F9B" w14:textId="77777777" w:rsidR="00C20594" w:rsidRPr="002B3923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 xml:space="preserve">N.B.: </w:t>
      </w:r>
      <w:r w:rsidRPr="002B3923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14:paraId="002E1613" w14:textId="77777777" w:rsidR="002B13C0" w:rsidRPr="002B3923" w:rsidRDefault="002B13C0" w:rsidP="00C20594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18"/>
          <w:szCs w:val="18"/>
        </w:rPr>
      </w:pPr>
    </w:p>
    <w:p w14:paraId="2CC03469" w14:textId="60719355" w:rsidR="00C20594" w:rsidRPr="002B3923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4"/>
          <w:szCs w:val="24"/>
        </w:rPr>
      </w:pPr>
      <w:r w:rsidRPr="002B3923">
        <w:rPr>
          <w:rFonts w:eastAsiaTheme="minorEastAsia"/>
          <w:b/>
          <w:sz w:val="24"/>
          <w:szCs w:val="24"/>
        </w:rPr>
        <w:t>DICHIARAZIONI AGGIUNTIVE</w:t>
      </w:r>
    </w:p>
    <w:p w14:paraId="15E97709" w14:textId="2A893F4A" w:rsidR="00C20594" w:rsidRPr="0089723E" w:rsidRDefault="00C20594" w:rsidP="001122C7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22"/>
          <w:szCs w:val="22"/>
        </w:rPr>
      </w:pPr>
      <w:r w:rsidRPr="0089723E">
        <w:rPr>
          <w:rFonts w:eastAsiaTheme="minorEastAsia"/>
          <w:b/>
          <w:i/>
          <w:sz w:val="22"/>
          <w:szCs w:val="22"/>
        </w:rPr>
        <w:t>Il/la sottoscritto/a, AI SENSI DEGLI ART. 46 E 47 DEL DPR 28.12.2000 N. 445, CONSAPEVOLE DELLA</w:t>
      </w:r>
      <w:r w:rsidR="001122C7" w:rsidRPr="0089723E">
        <w:rPr>
          <w:rFonts w:eastAsiaTheme="minorEastAsia"/>
          <w:b/>
          <w:i/>
          <w:sz w:val="22"/>
          <w:szCs w:val="22"/>
        </w:rPr>
        <w:t xml:space="preserve"> </w:t>
      </w:r>
      <w:r w:rsidRPr="0089723E">
        <w:rPr>
          <w:rFonts w:eastAsiaTheme="minorEastAsia"/>
          <w:b/>
          <w:i/>
          <w:sz w:val="22"/>
          <w:szCs w:val="22"/>
        </w:rPr>
        <w:t>RESPONSABILITA' PENALE CUI PUO’ ANDARE INCONTRO IN CASO DI AFFERMAZIONI MENDACI AI SENSI</w:t>
      </w:r>
      <w:r w:rsidR="001122C7" w:rsidRPr="0089723E">
        <w:rPr>
          <w:rFonts w:eastAsiaTheme="minorEastAsia"/>
          <w:b/>
          <w:i/>
          <w:sz w:val="22"/>
          <w:szCs w:val="22"/>
        </w:rPr>
        <w:t xml:space="preserve"> </w:t>
      </w:r>
      <w:r w:rsidRPr="0089723E">
        <w:rPr>
          <w:rFonts w:eastAsiaTheme="minorEastAsia"/>
          <w:b/>
          <w:i/>
          <w:sz w:val="22"/>
          <w:szCs w:val="22"/>
        </w:rPr>
        <w:t>DELL'ART. 76 DEL MEDESIMO DPR 445/2000 DICHIARA DI AVERE LA NECESSARIA CONOSCENZA DELLA</w:t>
      </w:r>
      <w:r w:rsidR="001122C7" w:rsidRPr="0089723E">
        <w:rPr>
          <w:rFonts w:eastAsiaTheme="minorEastAsia"/>
          <w:b/>
          <w:i/>
          <w:sz w:val="22"/>
          <w:szCs w:val="22"/>
        </w:rPr>
        <w:t xml:space="preserve"> </w:t>
      </w:r>
      <w:r w:rsidRPr="0089723E">
        <w:rPr>
          <w:rFonts w:eastAsiaTheme="minorEastAsia"/>
          <w:b/>
          <w:i/>
          <w:sz w:val="22"/>
          <w:szCs w:val="22"/>
        </w:rPr>
        <w:t xml:space="preserve">PIATTAFORMA </w:t>
      </w:r>
      <w:r w:rsidR="0067471F" w:rsidRPr="0089723E">
        <w:rPr>
          <w:rFonts w:eastAsiaTheme="minorEastAsia"/>
          <w:b/>
          <w:i/>
          <w:sz w:val="22"/>
          <w:szCs w:val="22"/>
        </w:rPr>
        <w:t>PNRR</w:t>
      </w:r>
      <w:r w:rsidRPr="0089723E">
        <w:rPr>
          <w:rFonts w:eastAsiaTheme="minorEastAsia"/>
          <w:b/>
          <w:i/>
          <w:sz w:val="22"/>
          <w:szCs w:val="22"/>
        </w:rPr>
        <w:t xml:space="preserve"> E DI QUANT’ALTRO OCCORRENTE PER SVOLGERE CON CORRETTEZZA TEMPESTIVITA’ ED EFFICACIA I COMPITI INERENTI </w:t>
      </w:r>
      <w:r w:rsidR="00C949B2" w:rsidRPr="0089723E">
        <w:rPr>
          <w:rFonts w:eastAsiaTheme="minorEastAsia"/>
          <w:b/>
          <w:i/>
          <w:sz w:val="22"/>
          <w:szCs w:val="22"/>
        </w:rPr>
        <w:t>AL</w:t>
      </w:r>
      <w:r w:rsidRPr="0089723E">
        <w:rPr>
          <w:rFonts w:eastAsiaTheme="minorEastAsia"/>
          <w:b/>
          <w:i/>
          <w:sz w:val="22"/>
          <w:szCs w:val="22"/>
        </w:rPr>
        <w:t>LA FIGURA PROFESSIONALE PER LA QUALE SI PARTECIPA</w:t>
      </w:r>
      <w:r w:rsidR="0067471F" w:rsidRPr="0089723E">
        <w:rPr>
          <w:rFonts w:eastAsiaTheme="minorEastAsia"/>
          <w:b/>
          <w:i/>
          <w:sz w:val="22"/>
          <w:szCs w:val="22"/>
        </w:rPr>
        <w:t xml:space="preserve"> OVVERO DI ACQUISIRLA NEI TEMPI PREVISTI DALL’INCARICO</w:t>
      </w:r>
    </w:p>
    <w:p w14:paraId="38885DA0" w14:textId="77777777" w:rsidR="00C20594" w:rsidRPr="002B3923" w:rsidRDefault="00C20594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3CBDF886" w14:textId="77777777" w:rsidR="002B3923" w:rsidRDefault="00C20594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Data______________</w:t>
      </w:r>
      <w:r w:rsidR="001122C7" w:rsidRPr="002B3923">
        <w:rPr>
          <w:rFonts w:eastAsiaTheme="minorEastAsia"/>
          <w:sz w:val="24"/>
          <w:szCs w:val="24"/>
        </w:rPr>
        <w:t>_________</w:t>
      </w:r>
      <w:r w:rsidRPr="002B3923">
        <w:rPr>
          <w:rFonts w:eastAsiaTheme="minorEastAsia"/>
          <w:sz w:val="24"/>
          <w:szCs w:val="24"/>
        </w:rPr>
        <w:t xml:space="preserve">_____ </w:t>
      </w:r>
    </w:p>
    <w:p w14:paraId="53462701" w14:textId="77777777" w:rsidR="002B3923" w:rsidRDefault="002B3923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5E350780" w14:textId="5EF40A90" w:rsidR="000E446C" w:rsidRPr="002B3923" w:rsidRDefault="00C20594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firma____________________________</w:t>
      </w:r>
      <w:r w:rsidR="001122C7" w:rsidRPr="002B3923">
        <w:rPr>
          <w:rFonts w:eastAsiaTheme="minorEastAsia"/>
          <w:sz w:val="24"/>
          <w:szCs w:val="24"/>
        </w:rPr>
        <w:t>__________</w:t>
      </w:r>
      <w:r w:rsidRPr="002B3923">
        <w:rPr>
          <w:rFonts w:eastAsiaTheme="minorEastAsia"/>
          <w:sz w:val="24"/>
          <w:szCs w:val="24"/>
        </w:rPr>
        <w:t>________________</w:t>
      </w:r>
    </w:p>
    <w:p w14:paraId="6B4A6260" w14:textId="32124485" w:rsidR="00C20594" w:rsidRPr="002B3923" w:rsidRDefault="00C20594" w:rsidP="002B392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Il/la sottoscritto/a, ai sensi della legge 196/03, autorizza e alle successive modifiche e integrazioni GDPR 679/2016, autorizza l’</w:t>
      </w:r>
      <w:r w:rsidR="002B3923">
        <w:rPr>
          <w:rFonts w:eastAsiaTheme="minorEastAsia"/>
          <w:sz w:val="24"/>
          <w:szCs w:val="24"/>
        </w:rPr>
        <w:t>I</w:t>
      </w:r>
      <w:r w:rsidRPr="002B3923">
        <w:rPr>
          <w:rFonts w:eastAsiaTheme="minorEastAsia"/>
          <w:sz w:val="24"/>
          <w:szCs w:val="24"/>
        </w:rPr>
        <w:t>stituto</w:t>
      </w:r>
      <w:r w:rsidR="002B3923">
        <w:rPr>
          <w:rFonts w:eastAsiaTheme="minorEastAsia"/>
          <w:sz w:val="24"/>
          <w:szCs w:val="24"/>
        </w:rPr>
        <w:t xml:space="preserve"> Comprensivo “</w:t>
      </w:r>
      <w:r w:rsidR="00DB4E5D">
        <w:rPr>
          <w:rFonts w:eastAsiaTheme="minorEastAsia"/>
          <w:sz w:val="24"/>
          <w:szCs w:val="24"/>
        </w:rPr>
        <w:t>Ceglie – Manzoni Lucarelli</w:t>
      </w:r>
      <w:r w:rsidR="002B3923">
        <w:rPr>
          <w:rFonts w:eastAsiaTheme="minorEastAsia"/>
          <w:sz w:val="24"/>
          <w:szCs w:val="24"/>
        </w:rPr>
        <w:t>”</w:t>
      </w:r>
      <w:r w:rsidRPr="002B3923">
        <w:rPr>
          <w:rFonts w:eastAsiaTheme="minorEastAsia"/>
          <w:sz w:val="24"/>
          <w:szCs w:val="24"/>
        </w:rPr>
        <w:t xml:space="preserve"> al trattamento dei dati contenuti nella presente autocertificazione esclusivamente nell’ambito e per i fini istituzionali della Pubblica Amministrazione</w:t>
      </w:r>
      <w:r w:rsidR="001122C7" w:rsidRPr="002B3923">
        <w:rPr>
          <w:rFonts w:eastAsiaTheme="minorEastAsia"/>
          <w:sz w:val="24"/>
          <w:szCs w:val="24"/>
        </w:rPr>
        <w:t>.</w:t>
      </w:r>
    </w:p>
    <w:p w14:paraId="45533265" w14:textId="77777777" w:rsidR="002B3923" w:rsidRDefault="00C20594" w:rsidP="00EB52E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Data______________</w:t>
      </w:r>
      <w:r w:rsidR="001122C7" w:rsidRPr="002B3923">
        <w:rPr>
          <w:rFonts w:eastAsiaTheme="minorEastAsia"/>
          <w:sz w:val="24"/>
          <w:szCs w:val="24"/>
        </w:rPr>
        <w:t>_________</w:t>
      </w:r>
      <w:r w:rsidRPr="002B3923">
        <w:rPr>
          <w:rFonts w:eastAsiaTheme="minorEastAsia"/>
          <w:sz w:val="24"/>
          <w:szCs w:val="24"/>
        </w:rPr>
        <w:t xml:space="preserve">_____ </w:t>
      </w:r>
    </w:p>
    <w:p w14:paraId="453A9235" w14:textId="77777777" w:rsidR="002B3923" w:rsidRDefault="002B3923" w:rsidP="00EB52E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43CB95BD" w14:textId="4AB82881" w:rsidR="00566D97" w:rsidRPr="002B3923" w:rsidRDefault="00C20594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2B3923">
        <w:rPr>
          <w:rFonts w:eastAsiaTheme="minorEastAsia"/>
          <w:sz w:val="24"/>
          <w:szCs w:val="24"/>
        </w:rPr>
        <w:t>firma___________________________</w:t>
      </w:r>
      <w:r w:rsidR="001122C7" w:rsidRPr="002B3923">
        <w:rPr>
          <w:rFonts w:eastAsiaTheme="minorEastAsia"/>
          <w:sz w:val="24"/>
          <w:szCs w:val="24"/>
        </w:rPr>
        <w:t>__________</w:t>
      </w:r>
      <w:r w:rsidRPr="002B3923">
        <w:rPr>
          <w:rFonts w:eastAsiaTheme="minorEastAsia"/>
          <w:sz w:val="24"/>
          <w:szCs w:val="24"/>
        </w:rPr>
        <w:t>_________________</w:t>
      </w:r>
    </w:p>
    <w:sectPr w:rsidR="00566D97" w:rsidRPr="002B3923" w:rsidSect="00B20EE4">
      <w:footerReference w:type="even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89ACD" w14:textId="77777777" w:rsidR="0028794A" w:rsidRDefault="0028794A">
      <w:r>
        <w:separator/>
      </w:r>
    </w:p>
  </w:endnote>
  <w:endnote w:type="continuationSeparator" w:id="0">
    <w:p w14:paraId="3B16434F" w14:textId="77777777" w:rsidR="0028794A" w:rsidRDefault="0028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28794A" w:rsidRDefault="0028794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8794A" w:rsidRDefault="0028794A">
    <w:pPr>
      <w:pStyle w:val="Pidipagina"/>
    </w:pPr>
  </w:p>
  <w:p w14:paraId="055F06A6" w14:textId="77777777" w:rsidR="0028794A" w:rsidRDefault="0028794A"/>
  <w:p w14:paraId="7982F905" w14:textId="77777777" w:rsidR="0028794A" w:rsidRDefault="002879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39FE9" w14:textId="77777777" w:rsidR="0028794A" w:rsidRDefault="0028794A">
      <w:r>
        <w:separator/>
      </w:r>
    </w:p>
  </w:footnote>
  <w:footnote w:type="continuationSeparator" w:id="0">
    <w:p w14:paraId="5E98FED6" w14:textId="77777777" w:rsidR="0028794A" w:rsidRDefault="0028794A">
      <w:r>
        <w:continuationSeparator/>
      </w:r>
    </w:p>
  </w:footnote>
  <w:footnote w:id="1">
    <w:p w14:paraId="396F3ABF" w14:textId="77777777" w:rsidR="0089723E" w:rsidRDefault="0089723E" w:rsidP="0089723E">
      <w:pPr>
        <w:pStyle w:val="Testonotaapidipagina"/>
      </w:pPr>
      <w:r>
        <w:rPr>
          <w:rStyle w:val="Rimandonotaapidipagina"/>
        </w:rPr>
        <w:footnoteRef/>
      </w:r>
      <w:r>
        <w:t xml:space="preserve"> Soltanto in relazione al monte ore dei Percorsi di </w:t>
      </w:r>
      <w:proofErr w:type="spellStart"/>
      <w:r>
        <w:t>mentoring</w:t>
      </w:r>
      <w:proofErr w:type="spellEnd"/>
      <w:r>
        <w:t xml:space="preserve"> e orientamento (700 ore), si chiarisce che è possibile indicare disponibilità a candidatura anche ad un numero parziale di edizioni (esempio n.10 /35 edizioni disponibili) . In presenza di più candidature,  il monte orario totale sarà comunque suddiviso fra gli aspiranti.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AF1295"/>
    <w:multiLevelType w:val="hybridMultilevel"/>
    <w:tmpl w:val="0540E1D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55C1ED4"/>
    <w:multiLevelType w:val="hybridMultilevel"/>
    <w:tmpl w:val="B5AAD034"/>
    <w:lvl w:ilvl="0" w:tplc="C3AC2C68">
      <w:numFmt w:val="bullet"/>
      <w:lvlText w:val=""/>
      <w:lvlJc w:val="left"/>
      <w:pPr>
        <w:ind w:left="2140" w:hanging="360"/>
      </w:pPr>
      <w:rPr>
        <w:rFonts w:ascii="Wingdings" w:hAnsi="Wingdings" w:cs="TimesNewRomanPSMT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196641"/>
    <w:multiLevelType w:val="hybridMultilevel"/>
    <w:tmpl w:val="7E68D9F2"/>
    <w:lvl w:ilvl="0" w:tplc="C3AC2C68">
      <w:numFmt w:val="bullet"/>
      <w:lvlText w:val=""/>
      <w:lvlJc w:val="left"/>
      <w:pPr>
        <w:ind w:left="1070" w:hanging="360"/>
      </w:pPr>
      <w:rPr>
        <w:rFonts w:ascii="Wingdings" w:hAnsi="Wingdings" w:cs="TimesNewRomanPSMT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94A63"/>
    <w:multiLevelType w:val="hybridMultilevel"/>
    <w:tmpl w:val="EE48E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A2F434E"/>
    <w:multiLevelType w:val="hybridMultilevel"/>
    <w:tmpl w:val="7DA82C5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FE001B"/>
    <w:multiLevelType w:val="hybridMultilevel"/>
    <w:tmpl w:val="8CDC604A"/>
    <w:lvl w:ilvl="0" w:tplc="0410000B">
      <w:start w:val="1"/>
      <w:numFmt w:val="bullet"/>
      <w:lvlText w:val=""/>
      <w:lvlJc w:val="left"/>
      <w:pPr>
        <w:ind w:left="67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381E7B"/>
    <w:multiLevelType w:val="hybridMultilevel"/>
    <w:tmpl w:val="06425564"/>
    <w:lvl w:ilvl="0" w:tplc="FA6A6860">
      <w:numFmt w:val="bullet"/>
      <w:lvlText w:val="-"/>
      <w:lvlJc w:val="left"/>
      <w:pPr>
        <w:ind w:left="21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4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6"/>
  </w:num>
  <w:num w:numId="9">
    <w:abstractNumId w:val="14"/>
  </w:num>
  <w:num w:numId="10">
    <w:abstractNumId w:val="36"/>
  </w:num>
  <w:num w:numId="11">
    <w:abstractNumId w:val="24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5"/>
  </w:num>
  <w:num w:numId="17">
    <w:abstractNumId w:val="10"/>
  </w:num>
  <w:num w:numId="18">
    <w:abstractNumId w:val="25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31"/>
  </w:num>
  <w:num w:numId="25">
    <w:abstractNumId w:val="12"/>
  </w:num>
  <w:num w:numId="26">
    <w:abstractNumId w:val="32"/>
  </w:num>
  <w:num w:numId="27">
    <w:abstractNumId w:val="30"/>
  </w:num>
  <w:num w:numId="28">
    <w:abstractNumId w:val="34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3"/>
  </w:num>
  <w:num w:numId="32">
    <w:abstractNumId w:val="22"/>
  </w:num>
  <w:num w:numId="33">
    <w:abstractNumId w:val="29"/>
  </w:num>
  <w:num w:numId="34">
    <w:abstractNumId w:val="6"/>
  </w:num>
  <w:num w:numId="35">
    <w:abstractNumId w:val="18"/>
  </w:num>
  <w:num w:numId="36">
    <w:abstractNumId w:val="13"/>
  </w:num>
  <w:num w:numId="37">
    <w:abstractNumId w:val="3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0B0B"/>
    <w:rsid w:val="0008242F"/>
    <w:rsid w:val="00093B8A"/>
    <w:rsid w:val="00094310"/>
    <w:rsid w:val="000A19BA"/>
    <w:rsid w:val="000A2C09"/>
    <w:rsid w:val="000A74CB"/>
    <w:rsid w:val="000B12C5"/>
    <w:rsid w:val="000B4409"/>
    <w:rsid w:val="000B480F"/>
    <w:rsid w:val="000B6C44"/>
    <w:rsid w:val="000C0039"/>
    <w:rsid w:val="000C11ED"/>
    <w:rsid w:val="000C2DBB"/>
    <w:rsid w:val="000C7368"/>
    <w:rsid w:val="000D1AFB"/>
    <w:rsid w:val="000D5BE5"/>
    <w:rsid w:val="000E0228"/>
    <w:rsid w:val="000E1E4D"/>
    <w:rsid w:val="000E246B"/>
    <w:rsid w:val="000E446C"/>
    <w:rsid w:val="000F0CA0"/>
    <w:rsid w:val="000F10B2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2C7"/>
    <w:rsid w:val="00112BBD"/>
    <w:rsid w:val="00114DF5"/>
    <w:rsid w:val="00123149"/>
    <w:rsid w:val="0012335E"/>
    <w:rsid w:val="00125CE8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059"/>
    <w:rsid w:val="001622AF"/>
    <w:rsid w:val="00164BD8"/>
    <w:rsid w:val="00166561"/>
    <w:rsid w:val="00167C80"/>
    <w:rsid w:val="00170D9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6C5A"/>
    <w:rsid w:val="001B7378"/>
    <w:rsid w:val="001C0302"/>
    <w:rsid w:val="001C6C49"/>
    <w:rsid w:val="001D2E93"/>
    <w:rsid w:val="001D4B64"/>
    <w:rsid w:val="001D6B50"/>
    <w:rsid w:val="001D7254"/>
    <w:rsid w:val="001E52E4"/>
    <w:rsid w:val="001E592C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3C2F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8794A"/>
    <w:rsid w:val="0029126B"/>
    <w:rsid w:val="00291A90"/>
    <w:rsid w:val="0029332E"/>
    <w:rsid w:val="002943C2"/>
    <w:rsid w:val="00297481"/>
    <w:rsid w:val="002A014D"/>
    <w:rsid w:val="002A4EAB"/>
    <w:rsid w:val="002A6748"/>
    <w:rsid w:val="002B0440"/>
    <w:rsid w:val="002B13C0"/>
    <w:rsid w:val="002B206B"/>
    <w:rsid w:val="002B3171"/>
    <w:rsid w:val="002B3923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4F3A"/>
    <w:rsid w:val="00376169"/>
    <w:rsid w:val="00380B8B"/>
    <w:rsid w:val="003824FF"/>
    <w:rsid w:val="00382968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10BB"/>
    <w:rsid w:val="004D18E3"/>
    <w:rsid w:val="004D1C0F"/>
    <w:rsid w:val="004D539A"/>
    <w:rsid w:val="004E079D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1DB1"/>
    <w:rsid w:val="00522A2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93AB6"/>
    <w:rsid w:val="005A1D5E"/>
    <w:rsid w:val="005A4B10"/>
    <w:rsid w:val="005A5AB6"/>
    <w:rsid w:val="005A7F30"/>
    <w:rsid w:val="005B0192"/>
    <w:rsid w:val="005B5D4C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0EFB"/>
    <w:rsid w:val="006E33D9"/>
    <w:rsid w:val="006E4E92"/>
    <w:rsid w:val="006E78FD"/>
    <w:rsid w:val="006F05B1"/>
    <w:rsid w:val="006F44D8"/>
    <w:rsid w:val="007018B7"/>
    <w:rsid w:val="00701AC9"/>
    <w:rsid w:val="00705188"/>
    <w:rsid w:val="00706853"/>
    <w:rsid w:val="00706DD4"/>
    <w:rsid w:val="007075AD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4427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2053"/>
    <w:rsid w:val="007B4259"/>
    <w:rsid w:val="007B4C06"/>
    <w:rsid w:val="007B59D8"/>
    <w:rsid w:val="007C09AC"/>
    <w:rsid w:val="007C11D6"/>
    <w:rsid w:val="007C3B59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E77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31E1"/>
    <w:rsid w:val="00874365"/>
    <w:rsid w:val="00875E5A"/>
    <w:rsid w:val="008805AA"/>
    <w:rsid w:val="00881E62"/>
    <w:rsid w:val="00883FF4"/>
    <w:rsid w:val="00894D01"/>
    <w:rsid w:val="0089723E"/>
    <w:rsid w:val="00897529"/>
    <w:rsid w:val="008976D9"/>
    <w:rsid w:val="00897BDF"/>
    <w:rsid w:val="008A1E97"/>
    <w:rsid w:val="008A25A6"/>
    <w:rsid w:val="008B1FC8"/>
    <w:rsid w:val="008B2542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4125"/>
    <w:rsid w:val="00923596"/>
    <w:rsid w:val="00924132"/>
    <w:rsid w:val="009246DD"/>
    <w:rsid w:val="00931B8E"/>
    <w:rsid w:val="0093431C"/>
    <w:rsid w:val="00940667"/>
    <w:rsid w:val="00941128"/>
    <w:rsid w:val="00942D93"/>
    <w:rsid w:val="00944442"/>
    <w:rsid w:val="009454DE"/>
    <w:rsid w:val="00947939"/>
    <w:rsid w:val="00955B20"/>
    <w:rsid w:val="00956EC5"/>
    <w:rsid w:val="00964DE6"/>
    <w:rsid w:val="00966ECF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36CA"/>
    <w:rsid w:val="00A15AF4"/>
    <w:rsid w:val="00A174A1"/>
    <w:rsid w:val="00A20A7A"/>
    <w:rsid w:val="00A31FDE"/>
    <w:rsid w:val="00A32674"/>
    <w:rsid w:val="00A32D87"/>
    <w:rsid w:val="00A36CF8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AF72B7"/>
    <w:rsid w:val="00B00B0E"/>
    <w:rsid w:val="00B00E23"/>
    <w:rsid w:val="00B037E8"/>
    <w:rsid w:val="00B03CC7"/>
    <w:rsid w:val="00B03CC9"/>
    <w:rsid w:val="00B05C53"/>
    <w:rsid w:val="00B122F3"/>
    <w:rsid w:val="00B13EFB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E0B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172D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4610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0670"/>
    <w:rsid w:val="00CA2F08"/>
    <w:rsid w:val="00CA7616"/>
    <w:rsid w:val="00CB2568"/>
    <w:rsid w:val="00CB2E4D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0DCF"/>
    <w:rsid w:val="00CF2CD9"/>
    <w:rsid w:val="00CF2DCA"/>
    <w:rsid w:val="00CF5402"/>
    <w:rsid w:val="00D02160"/>
    <w:rsid w:val="00D0520A"/>
    <w:rsid w:val="00D05358"/>
    <w:rsid w:val="00D05801"/>
    <w:rsid w:val="00D06BCF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4E5D"/>
    <w:rsid w:val="00DB71F1"/>
    <w:rsid w:val="00DC08C8"/>
    <w:rsid w:val="00DC09F0"/>
    <w:rsid w:val="00DD1F91"/>
    <w:rsid w:val="00DD28C7"/>
    <w:rsid w:val="00DD3DAE"/>
    <w:rsid w:val="00DD463E"/>
    <w:rsid w:val="00DD704B"/>
    <w:rsid w:val="00DE0AB9"/>
    <w:rsid w:val="00DE2294"/>
    <w:rsid w:val="00DE791F"/>
    <w:rsid w:val="00DF0084"/>
    <w:rsid w:val="00DF7B0B"/>
    <w:rsid w:val="00DF7E8D"/>
    <w:rsid w:val="00E04F3D"/>
    <w:rsid w:val="00E0597F"/>
    <w:rsid w:val="00E06895"/>
    <w:rsid w:val="00E0713E"/>
    <w:rsid w:val="00E122B9"/>
    <w:rsid w:val="00E14FE7"/>
    <w:rsid w:val="00E15081"/>
    <w:rsid w:val="00E171B4"/>
    <w:rsid w:val="00E240D3"/>
    <w:rsid w:val="00E34D43"/>
    <w:rsid w:val="00E37236"/>
    <w:rsid w:val="00E42158"/>
    <w:rsid w:val="00E4244A"/>
    <w:rsid w:val="00E455B8"/>
    <w:rsid w:val="00E50C85"/>
    <w:rsid w:val="00E5247C"/>
    <w:rsid w:val="00E526E9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1D4A"/>
    <w:rsid w:val="00EE2CF3"/>
    <w:rsid w:val="00EE3FFC"/>
    <w:rsid w:val="00EE59C6"/>
    <w:rsid w:val="00EE60C5"/>
    <w:rsid w:val="00EF30AB"/>
    <w:rsid w:val="00EF617D"/>
    <w:rsid w:val="00EF6706"/>
    <w:rsid w:val="00F004D2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67E8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56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A20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522A20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13E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56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A20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522A20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13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999DF-2461-466A-9DF6-800E9D0B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</Pages>
  <Words>503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cp:keywords/>
  <dc:description/>
  <cp:lastModifiedBy>Lenovo</cp:lastModifiedBy>
  <cp:revision>17</cp:revision>
  <cp:lastPrinted>2025-01-30T12:48:00Z</cp:lastPrinted>
  <dcterms:created xsi:type="dcterms:W3CDTF">2024-11-14T10:09:00Z</dcterms:created>
  <dcterms:modified xsi:type="dcterms:W3CDTF">2025-03-20T15:41:00Z</dcterms:modified>
</cp:coreProperties>
</file>